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3929DA" w:rsidRPr="00ED7E94" w:rsidRDefault="00255BA4" w:rsidP="00ED7E9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bookmarkStart w:id="0" w:name="_Toc129004466"/>
      <w:r>
        <w:rPr>
          <w:lang w:val="el-GR"/>
        </w:rPr>
        <w:t>ΠΑΡΑΡΤΗΜΑ Ι</w:t>
      </w:r>
      <w:r>
        <w:rPr>
          <w:lang w:val="en-US"/>
        </w:rPr>
        <w:t>V</w:t>
      </w:r>
      <w:r w:rsidRPr="00590915">
        <w:rPr>
          <w:lang w:val="el-GR"/>
        </w:rPr>
        <w:t xml:space="preserve"> </w:t>
      </w:r>
      <w:r w:rsidR="003929DA">
        <w:rPr>
          <w:lang w:val="el-GR"/>
        </w:rPr>
        <w:t>–</w:t>
      </w:r>
      <w:bookmarkEnd w:id="0"/>
      <w:r w:rsidR="00EE6ABA">
        <w:rPr>
          <w:lang w:val="el-GR"/>
        </w:rPr>
        <w:t xml:space="preserve"> Υπόδειγμα οικονομικής προσφοράς</w:t>
      </w:r>
    </w:p>
    <w:p w:rsid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</w:p>
    <w:p w:rsid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</w:p>
    <w:p w:rsidR="00ED7E94" w:rsidRP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ED7E94">
        <w:rPr>
          <w:rFonts w:ascii="Arial" w:hAnsi="Arial" w:cs="Arial"/>
          <w:sz w:val="20"/>
          <w:szCs w:val="20"/>
          <w:lang w:val="el-GR" w:eastAsia="el-GR"/>
        </w:rPr>
        <w:t>ΣΤΟΙΧΕΙΑ ΠΡΟΣΦΕΡΟΝΤΟΣ: ………………………..</w:t>
      </w:r>
    </w:p>
    <w:p w:rsidR="00ED7E94" w:rsidRP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ED7E94">
        <w:rPr>
          <w:rFonts w:ascii="Arial" w:hAnsi="Arial" w:cs="Arial"/>
          <w:sz w:val="20"/>
          <w:szCs w:val="20"/>
          <w:lang w:val="el-GR" w:eastAsia="el-GR"/>
        </w:rPr>
        <w:t>ΔΙΕΥΘΥΝΣΗ: ………………………..</w:t>
      </w:r>
    </w:p>
    <w:p w:rsidR="00ED7E94" w:rsidRP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ED7E94">
        <w:rPr>
          <w:rFonts w:ascii="Arial" w:hAnsi="Arial" w:cs="Arial"/>
          <w:sz w:val="20"/>
          <w:szCs w:val="20"/>
          <w:lang w:val="el-GR" w:eastAsia="el-GR"/>
        </w:rPr>
        <w:t>ΤΗΛΕΦΩΝΟ: ……………………………..</w:t>
      </w:r>
    </w:p>
    <w:p w:rsidR="00ED7E94" w:rsidRP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ED7E94">
        <w:rPr>
          <w:rFonts w:ascii="Arial" w:hAnsi="Arial" w:cs="Arial"/>
          <w:sz w:val="20"/>
          <w:szCs w:val="20"/>
          <w:lang w:val="el-GR" w:eastAsia="el-GR"/>
        </w:rPr>
        <w:t>Ε-MAIL: …………………………………….</w:t>
      </w:r>
    </w:p>
    <w:p w:rsidR="00ED7E94" w:rsidRP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ED7E94">
        <w:rPr>
          <w:rFonts w:ascii="Arial" w:hAnsi="Arial" w:cs="Arial"/>
          <w:sz w:val="20"/>
          <w:szCs w:val="20"/>
          <w:lang w:val="el-GR" w:eastAsia="el-GR"/>
        </w:rPr>
        <w:t>ΙΣΧΥ ΠΡΟΣΦΟΡΑΣ:…………………….</w:t>
      </w:r>
    </w:p>
    <w:p w:rsid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ED7E94">
        <w:rPr>
          <w:rFonts w:ascii="Arial" w:hAnsi="Arial" w:cs="Arial"/>
          <w:sz w:val="20"/>
          <w:szCs w:val="20"/>
          <w:lang w:val="el-GR" w:eastAsia="el-GR"/>
        </w:rPr>
        <w:t>ΘΕΜΑ: Οικονομική Προσφορά Στο πλαίσιο διενέργειας Ηλεκτρονικού Διαγωνισμού σύμφωνα με την υπ.</w:t>
      </w:r>
      <w:r w:rsidR="00820266">
        <w:rPr>
          <w:rFonts w:ascii="Arial" w:hAnsi="Arial" w:cs="Arial"/>
          <w:sz w:val="20"/>
          <w:szCs w:val="20"/>
          <w:lang w:val="el-GR" w:eastAsia="el-GR"/>
        </w:rPr>
        <w:t xml:space="preserve"> </w:t>
      </w:r>
      <w:proofErr w:type="spellStart"/>
      <w:r w:rsidRPr="00ED7E94">
        <w:rPr>
          <w:rFonts w:ascii="Arial" w:hAnsi="Arial" w:cs="Arial"/>
          <w:sz w:val="20"/>
          <w:szCs w:val="20"/>
          <w:lang w:val="el-GR" w:eastAsia="el-GR"/>
        </w:rPr>
        <w:t>αριθμ</w:t>
      </w:r>
      <w:proofErr w:type="spellEnd"/>
      <w:r w:rsidRPr="00ED7E94">
        <w:rPr>
          <w:rFonts w:ascii="Arial" w:hAnsi="Arial" w:cs="Arial"/>
          <w:sz w:val="20"/>
          <w:szCs w:val="20"/>
          <w:lang w:val="el-GR" w:eastAsia="el-GR"/>
        </w:rPr>
        <w:t xml:space="preserve">. </w:t>
      </w:r>
      <w:r w:rsidR="00820266">
        <w:rPr>
          <w:rFonts w:ascii="Arial" w:hAnsi="Arial" w:cs="Arial"/>
          <w:sz w:val="20"/>
          <w:szCs w:val="20"/>
          <w:lang w:val="el-GR" w:eastAsia="el-GR"/>
        </w:rPr>
        <w:t>80/2025</w:t>
      </w:r>
      <w:r w:rsidRPr="00ED7E94">
        <w:rPr>
          <w:rFonts w:ascii="Arial" w:hAnsi="Arial" w:cs="Arial"/>
          <w:sz w:val="20"/>
          <w:szCs w:val="20"/>
          <w:lang w:val="el-GR" w:eastAsia="el-GR"/>
        </w:rPr>
        <w:t xml:space="preserve"> Διακήρυξη και τις σχετικές ανακοινώσεις-δημοσιεύσεις, σας υποβάλλουμε την</w:t>
      </w:r>
      <w:r w:rsidR="00820266">
        <w:rPr>
          <w:rFonts w:ascii="Arial" w:hAnsi="Arial" w:cs="Arial"/>
          <w:sz w:val="20"/>
          <w:szCs w:val="20"/>
          <w:lang w:val="el-GR" w:eastAsia="el-GR"/>
        </w:rPr>
        <w:t xml:space="preserve"> </w:t>
      </w:r>
      <w:r w:rsidRPr="00ED7E94">
        <w:rPr>
          <w:rFonts w:ascii="Arial" w:hAnsi="Arial" w:cs="Arial"/>
          <w:sz w:val="20"/>
          <w:szCs w:val="20"/>
          <w:lang w:val="el-GR" w:eastAsia="el-GR"/>
        </w:rPr>
        <w:t>ακόλουθη προσφορά:</w:t>
      </w:r>
    </w:p>
    <w:p w:rsidR="00ED7E94" w:rsidRPr="00ED7E94" w:rsidRDefault="00ED7E94" w:rsidP="00ED7E94">
      <w:pPr>
        <w:suppressAutoHyphens w:val="0"/>
        <w:autoSpaceDE w:val="0"/>
        <w:autoSpaceDN w:val="0"/>
        <w:adjustRightInd w:val="0"/>
        <w:spacing w:after="0" w:line="276" w:lineRule="auto"/>
        <w:jc w:val="left"/>
        <w:rPr>
          <w:rFonts w:ascii="Arial" w:hAnsi="Arial" w:cs="Arial"/>
          <w:sz w:val="20"/>
          <w:szCs w:val="20"/>
          <w:lang w:val="el-GR" w:eastAsia="el-GR"/>
        </w:rPr>
      </w:pPr>
    </w:p>
    <w:tbl>
      <w:tblPr>
        <w:tblW w:w="12557" w:type="dxa"/>
        <w:jc w:val="center"/>
        <w:tblLook w:val="04A0" w:firstRow="1" w:lastRow="0" w:firstColumn="1" w:lastColumn="0" w:noHBand="0" w:noVBand="1"/>
      </w:tblPr>
      <w:tblGrid>
        <w:gridCol w:w="832"/>
        <w:gridCol w:w="1586"/>
        <w:gridCol w:w="1586"/>
        <w:gridCol w:w="2364"/>
        <w:gridCol w:w="1308"/>
        <w:gridCol w:w="916"/>
        <w:gridCol w:w="740"/>
        <w:gridCol w:w="932"/>
        <w:gridCol w:w="1361"/>
        <w:gridCol w:w="932"/>
      </w:tblGrid>
      <w:tr w:rsidR="00ED7E94" w:rsidRPr="00ED7E94" w:rsidTr="00ED7E94">
        <w:trPr>
          <w:trHeight w:val="94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7E94" w:rsidRPr="00ED7E94" w:rsidRDefault="00ED7E94" w:rsidP="00AD53B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Α/Α είδους</w:t>
            </w:r>
          </w:p>
          <w:p w:rsidR="00ED7E94" w:rsidRPr="00ED7E94" w:rsidRDefault="00ED7E94" w:rsidP="00AD53BF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Δ/</w:t>
            </w:r>
            <w:proofErr w:type="spellStart"/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ξης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Κωδικός αποθήκης Νοσοκομείου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Περιγρ</w:t>
            </w:r>
            <w:proofErr w:type="spellEnd"/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αφή </w:t>
            </w:r>
            <w:proofErr w:type="spellStart"/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</w:rPr>
              <w:t>είδους</w:t>
            </w:r>
            <w:proofErr w:type="spellEnd"/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 εταιρείας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Προσφερόμενη τιμή χωρίς ΦΠΑ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Αξία χωρίς ΦΠΑ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ΦΠΑ (%)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Αξία με ΦΠΑ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Κωδικός Εταιρείας -</w:t>
            </w:r>
            <w:proofErr w:type="spellStart"/>
            <w:r w:rsidRPr="00ED7E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RefNumber</w:t>
            </w:r>
            <w:proofErr w:type="spellEnd"/>
            <w:r w:rsidRPr="00ED7E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-</w:t>
            </w:r>
            <w:r w:rsidRPr="00ED7E94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 Συσκευασία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ED7E94" w:rsidRPr="00ED7E94" w:rsidRDefault="00ED7E94" w:rsidP="00AD53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</w:pPr>
            <w:proofErr w:type="spellStart"/>
            <w:r w:rsidRPr="00ED7E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Κωδ</w:t>
            </w:r>
            <w:proofErr w:type="spellEnd"/>
            <w:r w:rsidRPr="00ED7E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/>
              </w:rPr>
              <w:t>.-Τιμή Παρατ.</w:t>
            </w: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  <w:tr w:rsidR="00ED7E94" w:rsidRPr="00ED7E94" w:rsidTr="00ED7E94">
        <w:trPr>
          <w:trHeight w:val="31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ED7E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4" w:rsidRPr="00ED7E94" w:rsidRDefault="00ED7E94" w:rsidP="00AD53BF">
            <w:pP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</w:p>
        </w:tc>
      </w:tr>
    </w:tbl>
    <w:p w:rsidR="00E20E70" w:rsidRDefault="00E20E70">
      <w:pPr>
        <w:pStyle w:val="normalwithoutspacing"/>
        <w:rPr>
          <w:i/>
          <w:color w:val="5B9BD5"/>
          <w:szCs w:val="22"/>
        </w:rPr>
      </w:pPr>
    </w:p>
    <w:p w:rsidR="00ED7E94" w:rsidRPr="00AD7FAD" w:rsidRDefault="00ED7E94" w:rsidP="00ED7E94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bookmarkStart w:id="1" w:name="_Toc129004467"/>
      <w:r w:rsidRPr="00AD7FAD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</w:t>
      </w:r>
    </w:p>
    <w:p w:rsidR="00ED7E94" w:rsidRPr="00AD7FAD" w:rsidRDefault="00ED7E94" w:rsidP="00ED7E94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AD7FAD">
        <w:rPr>
          <w:rFonts w:ascii="Arial" w:hAnsi="Arial" w:cs="Arial"/>
          <w:sz w:val="20"/>
          <w:szCs w:val="20"/>
          <w:lang w:val="el-GR"/>
        </w:rPr>
        <w:t>(Τόπος και ημερομηνία)</w:t>
      </w:r>
    </w:p>
    <w:p w:rsidR="00ED7E94" w:rsidRPr="00AD7FAD" w:rsidRDefault="00ED7E94" w:rsidP="00ED7E94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</w:p>
    <w:p w:rsidR="00ED7E94" w:rsidRPr="00AD7FAD" w:rsidRDefault="00ED7E94" w:rsidP="00ED7E94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AD7FAD">
        <w:rPr>
          <w:rFonts w:ascii="Arial" w:hAnsi="Arial" w:cs="Arial"/>
          <w:b/>
          <w:sz w:val="20"/>
          <w:szCs w:val="20"/>
          <w:lang w:val="el-GR"/>
        </w:rPr>
        <w:t>Ο ΠΡΟΣΦΕΡΩΝ</w:t>
      </w:r>
    </w:p>
    <w:p w:rsidR="00ED7E94" w:rsidRPr="00AD7FAD" w:rsidRDefault="00ED7E94" w:rsidP="00ED7E94">
      <w:pPr>
        <w:pStyle w:val="2"/>
        <w:tabs>
          <w:tab w:val="clear" w:pos="567"/>
          <w:tab w:val="left" w:pos="0"/>
        </w:tabs>
        <w:spacing w:before="57" w:after="57"/>
        <w:ind w:left="0" w:firstLine="0"/>
        <w:jc w:val="center"/>
        <w:rPr>
          <w:sz w:val="20"/>
          <w:szCs w:val="20"/>
          <w:lang w:val="el-GR"/>
        </w:rPr>
      </w:pPr>
      <w:r w:rsidRPr="00AD7FAD">
        <w:rPr>
          <w:sz w:val="20"/>
          <w:szCs w:val="20"/>
          <w:lang w:val="el-GR"/>
        </w:rPr>
        <w:t>(Ονοματεπώνυμο υπογραφόντων και σφραγίδα προμηθευτή)</w:t>
      </w:r>
      <w:bookmarkEnd w:id="1"/>
    </w:p>
    <w:sectPr w:rsidR="00ED7E94" w:rsidRPr="00AD7FAD" w:rsidSect="00D9645C">
      <w:footerReference w:type="default" r:id="rId8"/>
      <w:pgSz w:w="16838" w:h="11906" w:orient="landscape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37E" w:rsidRDefault="0018237E">
      <w:pPr>
        <w:spacing w:after="0"/>
      </w:pPr>
      <w:r>
        <w:separator/>
      </w:r>
    </w:p>
  </w:endnote>
  <w:endnote w:type="continuationSeparator" w:id="0">
    <w:p w:rsidR="0018237E" w:rsidRDefault="001823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828" w:rsidRDefault="00756828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756828" w:rsidRPr="0075757C" w:rsidRDefault="00756828">
    <w:pPr>
      <w:pStyle w:val="af3"/>
      <w:spacing w:after="0"/>
      <w:jc w:val="center"/>
      <w:rPr>
        <w:rFonts w:ascii="Arial" w:hAnsi="Arial" w:cs="Arial"/>
      </w:rPr>
    </w:pPr>
    <w:r w:rsidRPr="0075757C">
      <w:rPr>
        <w:rFonts w:ascii="Arial" w:hAnsi="Arial" w:cs="Arial"/>
        <w:sz w:val="20"/>
        <w:szCs w:val="20"/>
        <w:lang w:val="el-GR"/>
      </w:rPr>
      <w:t xml:space="preserve">Σελίδα </w:t>
    </w:r>
    <w:r w:rsidRPr="0075757C">
      <w:rPr>
        <w:rFonts w:ascii="Arial" w:hAnsi="Arial" w:cs="Arial"/>
        <w:b/>
        <w:sz w:val="20"/>
        <w:szCs w:val="20"/>
      </w:rPr>
      <w:fldChar w:fldCharType="begin"/>
    </w:r>
    <w:r w:rsidRPr="0075757C">
      <w:rPr>
        <w:rFonts w:ascii="Arial" w:hAnsi="Arial" w:cs="Arial"/>
        <w:b/>
        <w:sz w:val="20"/>
        <w:szCs w:val="20"/>
      </w:rPr>
      <w:instrText xml:space="preserve"> PAGE </w:instrText>
    </w:r>
    <w:r w:rsidRPr="0075757C">
      <w:rPr>
        <w:rFonts w:ascii="Arial" w:hAnsi="Arial" w:cs="Arial"/>
        <w:b/>
        <w:sz w:val="20"/>
        <w:szCs w:val="20"/>
      </w:rPr>
      <w:fldChar w:fldCharType="separate"/>
    </w:r>
    <w:r w:rsidR="00D9645C">
      <w:rPr>
        <w:rFonts w:ascii="Arial" w:hAnsi="Arial" w:cs="Arial"/>
        <w:b/>
        <w:noProof/>
        <w:sz w:val="20"/>
        <w:szCs w:val="20"/>
      </w:rPr>
      <w:t>1</w:t>
    </w:r>
    <w:r w:rsidRPr="0075757C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37E" w:rsidRDefault="0018237E">
      <w:pPr>
        <w:spacing w:after="0"/>
      </w:pPr>
      <w:r>
        <w:separator/>
      </w:r>
    </w:p>
  </w:footnote>
  <w:footnote w:type="continuationSeparator" w:id="0">
    <w:p w:rsidR="0018237E" w:rsidRDefault="001823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644DB"/>
    <w:multiLevelType w:val="hybridMultilevel"/>
    <w:tmpl w:val="89B0A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3B7C"/>
    <w:multiLevelType w:val="hybridMultilevel"/>
    <w:tmpl w:val="FDA40BB4"/>
    <w:lvl w:ilvl="0" w:tplc="58D661E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56154"/>
    <w:multiLevelType w:val="hybridMultilevel"/>
    <w:tmpl w:val="96B4F134"/>
    <w:lvl w:ilvl="0" w:tplc="15DC2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6170"/>
    <w:multiLevelType w:val="hybridMultilevel"/>
    <w:tmpl w:val="BBFC2B5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kern w:val="1"/>
        <w:shd w:val="clear" w:color="auto" w:fill="C0C0C0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7FC9"/>
    <w:multiLevelType w:val="hybridMultilevel"/>
    <w:tmpl w:val="466E494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2089953">
    <w:abstractNumId w:val="0"/>
  </w:num>
  <w:num w:numId="2" w16cid:durableId="867373909">
    <w:abstractNumId w:val="1"/>
  </w:num>
  <w:num w:numId="3" w16cid:durableId="1094126907">
    <w:abstractNumId w:val="2"/>
  </w:num>
  <w:num w:numId="4" w16cid:durableId="1604337522">
    <w:abstractNumId w:val="3"/>
  </w:num>
  <w:num w:numId="5" w16cid:durableId="1500850238">
    <w:abstractNumId w:val="4"/>
  </w:num>
  <w:num w:numId="6" w16cid:durableId="1508204326">
    <w:abstractNumId w:val="5"/>
  </w:num>
  <w:num w:numId="7" w16cid:durableId="845098555">
    <w:abstractNumId w:val="6"/>
  </w:num>
  <w:num w:numId="8" w16cid:durableId="1246766190">
    <w:abstractNumId w:val="7"/>
  </w:num>
  <w:num w:numId="9" w16cid:durableId="1815098183">
    <w:abstractNumId w:val="8"/>
  </w:num>
  <w:num w:numId="10" w16cid:durableId="706026911">
    <w:abstractNumId w:val="9"/>
  </w:num>
  <w:num w:numId="11" w16cid:durableId="1105807582">
    <w:abstractNumId w:val="10"/>
  </w:num>
  <w:num w:numId="12" w16cid:durableId="180628265">
    <w:abstractNumId w:val="24"/>
  </w:num>
  <w:num w:numId="13" w16cid:durableId="2062242989">
    <w:abstractNumId w:val="23"/>
  </w:num>
  <w:num w:numId="14" w16cid:durableId="48189796">
    <w:abstractNumId w:val="19"/>
  </w:num>
  <w:num w:numId="15" w16cid:durableId="1555583311">
    <w:abstractNumId w:val="20"/>
  </w:num>
  <w:num w:numId="16" w16cid:durableId="50161044">
    <w:abstractNumId w:val="22"/>
  </w:num>
  <w:num w:numId="17" w16cid:durableId="608968971">
    <w:abstractNumId w:val="15"/>
  </w:num>
  <w:num w:numId="18" w16cid:durableId="1793212407">
    <w:abstractNumId w:val="11"/>
  </w:num>
  <w:num w:numId="19" w16cid:durableId="851990318">
    <w:abstractNumId w:val="18"/>
  </w:num>
  <w:num w:numId="20" w16cid:durableId="526406293">
    <w:abstractNumId w:val="21"/>
  </w:num>
  <w:num w:numId="21" w16cid:durableId="829096935">
    <w:abstractNumId w:val="13"/>
  </w:num>
  <w:num w:numId="22" w16cid:durableId="430204550">
    <w:abstractNumId w:val="14"/>
  </w:num>
  <w:num w:numId="23" w16cid:durableId="1032802291">
    <w:abstractNumId w:val="16"/>
  </w:num>
  <w:num w:numId="24" w16cid:durableId="897979128">
    <w:abstractNumId w:val="17"/>
  </w:num>
  <w:num w:numId="25" w16cid:durableId="329143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4"/>
    <w:rsid w:val="00000C5E"/>
    <w:rsid w:val="000012EE"/>
    <w:rsid w:val="00002D30"/>
    <w:rsid w:val="0000375D"/>
    <w:rsid w:val="000040FD"/>
    <w:rsid w:val="00004396"/>
    <w:rsid w:val="00004465"/>
    <w:rsid w:val="0000656D"/>
    <w:rsid w:val="00006CEC"/>
    <w:rsid w:val="000072DB"/>
    <w:rsid w:val="00007CCA"/>
    <w:rsid w:val="000130D0"/>
    <w:rsid w:val="00017743"/>
    <w:rsid w:val="00017BBE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77D"/>
    <w:rsid w:val="00026846"/>
    <w:rsid w:val="00026E2E"/>
    <w:rsid w:val="00027059"/>
    <w:rsid w:val="000273D4"/>
    <w:rsid w:val="0002791C"/>
    <w:rsid w:val="0003014F"/>
    <w:rsid w:val="000313EC"/>
    <w:rsid w:val="000319DF"/>
    <w:rsid w:val="00031A9C"/>
    <w:rsid w:val="000325E7"/>
    <w:rsid w:val="00032BAF"/>
    <w:rsid w:val="00033B39"/>
    <w:rsid w:val="00034ABD"/>
    <w:rsid w:val="00037801"/>
    <w:rsid w:val="000407FE"/>
    <w:rsid w:val="000421F7"/>
    <w:rsid w:val="00043016"/>
    <w:rsid w:val="00043E26"/>
    <w:rsid w:val="00045253"/>
    <w:rsid w:val="000457F6"/>
    <w:rsid w:val="00047387"/>
    <w:rsid w:val="00047C82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406"/>
    <w:rsid w:val="00064648"/>
    <w:rsid w:val="00064699"/>
    <w:rsid w:val="000649DF"/>
    <w:rsid w:val="00065002"/>
    <w:rsid w:val="00070508"/>
    <w:rsid w:val="000715C3"/>
    <w:rsid w:val="000729B9"/>
    <w:rsid w:val="000737CC"/>
    <w:rsid w:val="00073FFE"/>
    <w:rsid w:val="00075F08"/>
    <w:rsid w:val="00076C9E"/>
    <w:rsid w:val="00077C55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133"/>
    <w:rsid w:val="00095E41"/>
    <w:rsid w:val="00096856"/>
    <w:rsid w:val="00097758"/>
    <w:rsid w:val="00097F3B"/>
    <w:rsid w:val="000A0FD7"/>
    <w:rsid w:val="000A223D"/>
    <w:rsid w:val="000A44F1"/>
    <w:rsid w:val="000A5B86"/>
    <w:rsid w:val="000A6A2D"/>
    <w:rsid w:val="000A6F04"/>
    <w:rsid w:val="000A6F90"/>
    <w:rsid w:val="000A7F94"/>
    <w:rsid w:val="000B010E"/>
    <w:rsid w:val="000B16C5"/>
    <w:rsid w:val="000B1EE7"/>
    <w:rsid w:val="000B4E42"/>
    <w:rsid w:val="000C1E49"/>
    <w:rsid w:val="000C2D2C"/>
    <w:rsid w:val="000C4284"/>
    <w:rsid w:val="000C468F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19E7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2E5F"/>
    <w:rsid w:val="00103678"/>
    <w:rsid w:val="001036EA"/>
    <w:rsid w:val="00103DDF"/>
    <w:rsid w:val="00105314"/>
    <w:rsid w:val="001073F8"/>
    <w:rsid w:val="00107DB8"/>
    <w:rsid w:val="001101C6"/>
    <w:rsid w:val="00110C30"/>
    <w:rsid w:val="00111901"/>
    <w:rsid w:val="00111E0D"/>
    <w:rsid w:val="0011225C"/>
    <w:rsid w:val="00112610"/>
    <w:rsid w:val="001161C1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0DFD"/>
    <w:rsid w:val="00141F11"/>
    <w:rsid w:val="001434A8"/>
    <w:rsid w:val="00144E2E"/>
    <w:rsid w:val="0014575C"/>
    <w:rsid w:val="00146373"/>
    <w:rsid w:val="00146433"/>
    <w:rsid w:val="00146597"/>
    <w:rsid w:val="00146DE0"/>
    <w:rsid w:val="00150007"/>
    <w:rsid w:val="0015005C"/>
    <w:rsid w:val="00150871"/>
    <w:rsid w:val="00153744"/>
    <w:rsid w:val="001552C1"/>
    <w:rsid w:val="0015582A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0224"/>
    <w:rsid w:val="00171EB5"/>
    <w:rsid w:val="00172FBA"/>
    <w:rsid w:val="001737BA"/>
    <w:rsid w:val="0017436B"/>
    <w:rsid w:val="00175691"/>
    <w:rsid w:val="001765C9"/>
    <w:rsid w:val="00176884"/>
    <w:rsid w:val="00177D6E"/>
    <w:rsid w:val="0018237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243C"/>
    <w:rsid w:val="001934F6"/>
    <w:rsid w:val="00193C04"/>
    <w:rsid w:val="00194537"/>
    <w:rsid w:val="0019581B"/>
    <w:rsid w:val="00196314"/>
    <w:rsid w:val="00197B8C"/>
    <w:rsid w:val="001A1CBE"/>
    <w:rsid w:val="001A46F0"/>
    <w:rsid w:val="001A5985"/>
    <w:rsid w:val="001A7159"/>
    <w:rsid w:val="001A71FA"/>
    <w:rsid w:val="001A784D"/>
    <w:rsid w:val="001B0598"/>
    <w:rsid w:val="001B060C"/>
    <w:rsid w:val="001B0B53"/>
    <w:rsid w:val="001B1284"/>
    <w:rsid w:val="001B1362"/>
    <w:rsid w:val="001B3BE2"/>
    <w:rsid w:val="001B44A3"/>
    <w:rsid w:val="001B4C2F"/>
    <w:rsid w:val="001B4F76"/>
    <w:rsid w:val="001B5915"/>
    <w:rsid w:val="001B7A17"/>
    <w:rsid w:val="001B7B4B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6BB0"/>
    <w:rsid w:val="001C7A2C"/>
    <w:rsid w:val="001D2422"/>
    <w:rsid w:val="001D2667"/>
    <w:rsid w:val="001D4186"/>
    <w:rsid w:val="001D490D"/>
    <w:rsid w:val="001D4BC4"/>
    <w:rsid w:val="001D54BD"/>
    <w:rsid w:val="001D5578"/>
    <w:rsid w:val="001E006D"/>
    <w:rsid w:val="001E01BC"/>
    <w:rsid w:val="001E15FD"/>
    <w:rsid w:val="001E18DD"/>
    <w:rsid w:val="001E243F"/>
    <w:rsid w:val="001E26D7"/>
    <w:rsid w:val="001E31D5"/>
    <w:rsid w:val="001E362E"/>
    <w:rsid w:val="001E4CC6"/>
    <w:rsid w:val="001E5219"/>
    <w:rsid w:val="001E5DD2"/>
    <w:rsid w:val="001E6028"/>
    <w:rsid w:val="001E6F85"/>
    <w:rsid w:val="001E7CA0"/>
    <w:rsid w:val="001F0491"/>
    <w:rsid w:val="001F0AED"/>
    <w:rsid w:val="001F18E1"/>
    <w:rsid w:val="001F1DCF"/>
    <w:rsid w:val="001F2C91"/>
    <w:rsid w:val="001F3F23"/>
    <w:rsid w:val="001F45BE"/>
    <w:rsid w:val="001F4AC9"/>
    <w:rsid w:val="001F50F0"/>
    <w:rsid w:val="001F67FF"/>
    <w:rsid w:val="001F7E31"/>
    <w:rsid w:val="00200AB7"/>
    <w:rsid w:val="00200C6B"/>
    <w:rsid w:val="00203BCE"/>
    <w:rsid w:val="00204B65"/>
    <w:rsid w:val="00204DA6"/>
    <w:rsid w:val="00205CB7"/>
    <w:rsid w:val="00205EF0"/>
    <w:rsid w:val="002061B1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17EAF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1B5A"/>
    <w:rsid w:val="00243498"/>
    <w:rsid w:val="00244872"/>
    <w:rsid w:val="00245B54"/>
    <w:rsid w:val="00246120"/>
    <w:rsid w:val="002466A7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BA4"/>
    <w:rsid w:val="00255DA3"/>
    <w:rsid w:val="002567E1"/>
    <w:rsid w:val="00257DE7"/>
    <w:rsid w:val="00260F64"/>
    <w:rsid w:val="002615EB"/>
    <w:rsid w:val="0026258A"/>
    <w:rsid w:val="00263787"/>
    <w:rsid w:val="002645A6"/>
    <w:rsid w:val="0026531F"/>
    <w:rsid w:val="0026561A"/>
    <w:rsid w:val="002656CE"/>
    <w:rsid w:val="00266035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85A"/>
    <w:rsid w:val="00285A3A"/>
    <w:rsid w:val="00285BC5"/>
    <w:rsid w:val="00285FCF"/>
    <w:rsid w:val="00286137"/>
    <w:rsid w:val="00286ED0"/>
    <w:rsid w:val="00287116"/>
    <w:rsid w:val="002913F6"/>
    <w:rsid w:val="00292883"/>
    <w:rsid w:val="00292D91"/>
    <w:rsid w:val="00293683"/>
    <w:rsid w:val="00295AF4"/>
    <w:rsid w:val="00295B08"/>
    <w:rsid w:val="00297743"/>
    <w:rsid w:val="002A0571"/>
    <w:rsid w:val="002A1BBF"/>
    <w:rsid w:val="002A2BF9"/>
    <w:rsid w:val="002A385A"/>
    <w:rsid w:val="002A462C"/>
    <w:rsid w:val="002B20BB"/>
    <w:rsid w:val="002B2B97"/>
    <w:rsid w:val="002B2D40"/>
    <w:rsid w:val="002B301E"/>
    <w:rsid w:val="002B5777"/>
    <w:rsid w:val="002B61F6"/>
    <w:rsid w:val="002B65A6"/>
    <w:rsid w:val="002C064B"/>
    <w:rsid w:val="002C1220"/>
    <w:rsid w:val="002C1446"/>
    <w:rsid w:val="002C1AF2"/>
    <w:rsid w:val="002C3284"/>
    <w:rsid w:val="002C43FF"/>
    <w:rsid w:val="002C7C4E"/>
    <w:rsid w:val="002D1218"/>
    <w:rsid w:val="002D1604"/>
    <w:rsid w:val="002D1EB4"/>
    <w:rsid w:val="002D2139"/>
    <w:rsid w:val="002D213E"/>
    <w:rsid w:val="002D2C87"/>
    <w:rsid w:val="002D492F"/>
    <w:rsid w:val="002D4A06"/>
    <w:rsid w:val="002D51B2"/>
    <w:rsid w:val="002D6343"/>
    <w:rsid w:val="002D74DF"/>
    <w:rsid w:val="002D777A"/>
    <w:rsid w:val="002E0E04"/>
    <w:rsid w:val="002E1623"/>
    <w:rsid w:val="002E37DD"/>
    <w:rsid w:val="002E6277"/>
    <w:rsid w:val="002E6CB5"/>
    <w:rsid w:val="002E77B4"/>
    <w:rsid w:val="002E7A08"/>
    <w:rsid w:val="002F2C49"/>
    <w:rsid w:val="002F4478"/>
    <w:rsid w:val="002F46A5"/>
    <w:rsid w:val="002F4DB0"/>
    <w:rsid w:val="002F73F2"/>
    <w:rsid w:val="002F7A66"/>
    <w:rsid w:val="003004DD"/>
    <w:rsid w:val="00300654"/>
    <w:rsid w:val="00301991"/>
    <w:rsid w:val="0030212E"/>
    <w:rsid w:val="00303600"/>
    <w:rsid w:val="00303AE1"/>
    <w:rsid w:val="00306F75"/>
    <w:rsid w:val="0031048C"/>
    <w:rsid w:val="00310825"/>
    <w:rsid w:val="00310D05"/>
    <w:rsid w:val="0031169D"/>
    <w:rsid w:val="003120C9"/>
    <w:rsid w:val="00312742"/>
    <w:rsid w:val="00312BF3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4978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3AA1"/>
    <w:rsid w:val="003740D4"/>
    <w:rsid w:val="003744C0"/>
    <w:rsid w:val="00374B84"/>
    <w:rsid w:val="00375F44"/>
    <w:rsid w:val="0037670C"/>
    <w:rsid w:val="0037670E"/>
    <w:rsid w:val="0037683F"/>
    <w:rsid w:val="003815CE"/>
    <w:rsid w:val="00382C52"/>
    <w:rsid w:val="00382D8C"/>
    <w:rsid w:val="0038314E"/>
    <w:rsid w:val="00386082"/>
    <w:rsid w:val="00386348"/>
    <w:rsid w:val="00386F86"/>
    <w:rsid w:val="0039051E"/>
    <w:rsid w:val="00390D33"/>
    <w:rsid w:val="00390EDC"/>
    <w:rsid w:val="003929A8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1E5"/>
    <w:rsid w:val="003B0B9F"/>
    <w:rsid w:val="003B1D0E"/>
    <w:rsid w:val="003B264E"/>
    <w:rsid w:val="003B4569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908"/>
    <w:rsid w:val="003D4EA1"/>
    <w:rsid w:val="003D62F0"/>
    <w:rsid w:val="003D6543"/>
    <w:rsid w:val="003D7490"/>
    <w:rsid w:val="003D7C44"/>
    <w:rsid w:val="003E3340"/>
    <w:rsid w:val="003E3C43"/>
    <w:rsid w:val="003E4CF1"/>
    <w:rsid w:val="003E58B6"/>
    <w:rsid w:val="003E77F8"/>
    <w:rsid w:val="003F2C9C"/>
    <w:rsid w:val="003F4D71"/>
    <w:rsid w:val="003F4FB3"/>
    <w:rsid w:val="003F5E8E"/>
    <w:rsid w:val="003F6649"/>
    <w:rsid w:val="003F6737"/>
    <w:rsid w:val="003F6DFD"/>
    <w:rsid w:val="003F7489"/>
    <w:rsid w:val="00401093"/>
    <w:rsid w:val="00402435"/>
    <w:rsid w:val="00405D54"/>
    <w:rsid w:val="00406754"/>
    <w:rsid w:val="004100B2"/>
    <w:rsid w:val="0041076B"/>
    <w:rsid w:val="00412714"/>
    <w:rsid w:val="00412A98"/>
    <w:rsid w:val="004134BB"/>
    <w:rsid w:val="00413AB8"/>
    <w:rsid w:val="004165DD"/>
    <w:rsid w:val="00416EF3"/>
    <w:rsid w:val="00417BFF"/>
    <w:rsid w:val="00417E8B"/>
    <w:rsid w:val="0042013B"/>
    <w:rsid w:val="00420634"/>
    <w:rsid w:val="004209CE"/>
    <w:rsid w:val="004224C3"/>
    <w:rsid w:val="004242D7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BF5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7CF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B77"/>
    <w:rsid w:val="00493DD6"/>
    <w:rsid w:val="004941AF"/>
    <w:rsid w:val="00494393"/>
    <w:rsid w:val="004948C1"/>
    <w:rsid w:val="00494CB1"/>
    <w:rsid w:val="00495B45"/>
    <w:rsid w:val="00495F28"/>
    <w:rsid w:val="00496A4E"/>
    <w:rsid w:val="00496CA8"/>
    <w:rsid w:val="004A0DEE"/>
    <w:rsid w:val="004A208E"/>
    <w:rsid w:val="004A26E5"/>
    <w:rsid w:val="004A29FC"/>
    <w:rsid w:val="004A408E"/>
    <w:rsid w:val="004A42FF"/>
    <w:rsid w:val="004A4732"/>
    <w:rsid w:val="004A54CF"/>
    <w:rsid w:val="004A654C"/>
    <w:rsid w:val="004A7D70"/>
    <w:rsid w:val="004B2C85"/>
    <w:rsid w:val="004B3D16"/>
    <w:rsid w:val="004B48C3"/>
    <w:rsid w:val="004B5864"/>
    <w:rsid w:val="004C07DF"/>
    <w:rsid w:val="004C3C0C"/>
    <w:rsid w:val="004C4EC8"/>
    <w:rsid w:val="004C53A8"/>
    <w:rsid w:val="004C6B0C"/>
    <w:rsid w:val="004C742C"/>
    <w:rsid w:val="004D0C34"/>
    <w:rsid w:val="004D1BCD"/>
    <w:rsid w:val="004D1CB6"/>
    <w:rsid w:val="004D372A"/>
    <w:rsid w:val="004D3909"/>
    <w:rsid w:val="004D54FF"/>
    <w:rsid w:val="004D680D"/>
    <w:rsid w:val="004D6A9C"/>
    <w:rsid w:val="004E0FAB"/>
    <w:rsid w:val="004E1964"/>
    <w:rsid w:val="004E217D"/>
    <w:rsid w:val="004E2A3A"/>
    <w:rsid w:val="004E358B"/>
    <w:rsid w:val="004E4D7E"/>
    <w:rsid w:val="004E533E"/>
    <w:rsid w:val="004E592B"/>
    <w:rsid w:val="004E5944"/>
    <w:rsid w:val="004E6858"/>
    <w:rsid w:val="004E6BCB"/>
    <w:rsid w:val="004E6C6E"/>
    <w:rsid w:val="004F35CD"/>
    <w:rsid w:val="004F3EF1"/>
    <w:rsid w:val="004F46E6"/>
    <w:rsid w:val="004F5118"/>
    <w:rsid w:val="004F5E3F"/>
    <w:rsid w:val="004F7AEF"/>
    <w:rsid w:val="00501E52"/>
    <w:rsid w:val="005024A1"/>
    <w:rsid w:val="005028CF"/>
    <w:rsid w:val="005052B3"/>
    <w:rsid w:val="005054D1"/>
    <w:rsid w:val="005055D4"/>
    <w:rsid w:val="00505A0F"/>
    <w:rsid w:val="00505B5C"/>
    <w:rsid w:val="0050618D"/>
    <w:rsid w:val="00506757"/>
    <w:rsid w:val="005070E1"/>
    <w:rsid w:val="00507BB3"/>
    <w:rsid w:val="00510A93"/>
    <w:rsid w:val="005113EC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27C28"/>
    <w:rsid w:val="00531800"/>
    <w:rsid w:val="00533D8F"/>
    <w:rsid w:val="005345F5"/>
    <w:rsid w:val="005352FD"/>
    <w:rsid w:val="0053596B"/>
    <w:rsid w:val="00535F4A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0BEB"/>
    <w:rsid w:val="00561BF9"/>
    <w:rsid w:val="0056463B"/>
    <w:rsid w:val="00565CD0"/>
    <w:rsid w:val="00566051"/>
    <w:rsid w:val="00566C5D"/>
    <w:rsid w:val="00567862"/>
    <w:rsid w:val="00570C40"/>
    <w:rsid w:val="00571452"/>
    <w:rsid w:val="00573C08"/>
    <w:rsid w:val="00574EB5"/>
    <w:rsid w:val="0057552B"/>
    <w:rsid w:val="005776A3"/>
    <w:rsid w:val="00577E1A"/>
    <w:rsid w:val="00581874"/>
    <w:rsid w:val="00585EAB"/>
    <w:rsid w:val="00585F7C"/>
    <w:rsid w:val="00586940"/>
    <w:rsid w:val="00587734"/>
    <w:rsid w:val="00590915"/>
    <w:rsid w:val="00590CAE"/>
    <w:rsid w:val="005911A8"/>
    <w:rsid w:val="00591653"/>
    <w:rsid w:val="00591B46"/>
    <w:rsid w:val="00592337"/>
    <w:rsid w:val="00592803"/>
    <w:rsid w:val="0059451D"/>
    <w:rsid w:val="0059538C"/>
    <w:rsid w:val="00595F5F"/>
    <w:rsid w:val="00596FFF"/>
    <w:rsid w:val="00597F5F"/>
    <w:rsid w:val="005A00D1"/>
    <w:rsid w:val="005A0EAB"/>
    <w:rsid w:val="005A0EC7"/>
    <w:rsid w:val="005A2C6D"/>
    <w:rsid w:val="005A3D8C"/>
    <w:rsid w:val="005A614F"/>
    <w:rsid w:val="005A6FC1"/>
    <w:rsid w:val="005A7986"/>
    <w:rsid w:val="005B0027"/>
    <w:rsid w:val="005B108C"/>
    <w:rsid w:val="005B150D"/>
    <w:rsid w:val="005B189E"/>
    <w:rsid w:val="005B1A00"/>
    <w:rsid w:val="005B283F"/>
    <w:rsid w:val="005B396E"/>
    <w:rsid w:val="005B4FFA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2FF1"/>
    <w:rsid w:val="005D7EE8"/>
    <w:rsid w:val="005E15A7"/>
    <w:rsid w:val="005E1842"/>
    <w:rsid w:val="005E1BED"/>
    <w:rsid w:val="005E21B2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2A7B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8C0"/>
    <w:rsid w:val="00630E45"/>
    <w:rsid w:val="00631E49"/>
    <w:rsid w:val="00633777"/>
    <w:rsid w:val="00633DA2"/>
    <w:rsid w:val="00634CB4"/>
    <w:rsid w:val="006354F1"/>
    <w:rsid w:val="006359FE"/>
    <w:rsid w:val="00641E1B"/>
    <w:rsid w:val="006430D7"/>
    <w:rsid w:val="00643C7E"/>
    <w:rsid w:val="00646218"/>
    <w:rsid w:val="00647E93"/>
    <w:rsid w:val="00650987"/>
    <w:rsid w:val="00650AA2"/>
    <w:rsid w:val="00651D25"/>
    <w:rsid w:val="00651E49"/>
    <w:rsid w:val="00652127"/>
    <w:rsid w:val="0065239E"/>
    <w:rsid w:val="0065284E"/>
    <w:rsid w:val="0065482A"/>
    <w:rsid w:val="006549BC"/>
    <w:rsid w:val="006553B0"/>
    <w:rsid w:val="006566B6"/>
    <w:rsid w:val="006578DF"/>
    <w:rsid w:val="00660A1F"/>
    <w:rsid w:val="00661A7E"/>
    <w:rsid w:val="00663F54"/>
    <w:rsid w:val="00665096"/>
    <w:rsid w:val="00665D80"/>
    <w:rsid w:val="00667074"/>
    <w:rsid w:val="00667191"/>
    <w:rsid w:val="006676BA"/>
    <w:rsid w:val="0067027D"/>
    <w:rsid w:val="00670518"/>
    <w:rsid w:val="006718AD"/>
    <w:rsid w:val="00672A7D"/>
    <w:rsid w:val="00675952"/>
    <w:rsid w:val="006766F7"/>
    <w:rsid w:val="0068067B"/>
    <w:rsid w:val="00680F2F"/>
    <w:rsid w:val="00680FA7"/>
    <w:rsid w:val="0068231E"/>
    <w:rsid w:val="00682A3D"/>
    <w:rsid w:val="00682DDA"/>
    <w:rsid w:val="00683E15"/>
    <w:rsid w:val="006848DA"/>
    <w:rsid w:val="0068575D"/>
    <w:rsid w:val="00685F43"/>
    <w:rsid w:val="006877E6"/>
    <w:rsid w:val="00690FE8"/>
    <w:rsid w:val="00691A67"/>
    <w:rsid w:val="00691CDD"/>
    <w:rsid w:val="00692943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4B34"/>
    <w:rsid w:val="006C65EC"/>
    <w:rsid w:val="006C6827"/>
    <w:rsid w:val="006C6CEC"/>
    <w:rsid w:val="006C6F3C"/>
    <w:rsid w:val="006C72C3"/>
    <w:rsid w:val="006C7CFC"/>
    <w:rsid w:val="006D1346"/>
    <w:rsid w:val="006D1BFC"/>
    <w:rsid w:val="006D27BB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47C7"/>
    <w:rsid w:val="006E5293"/>
    <w:rsid w:val="006E6A02"/>
    <w:rsid w:val="006E6E8D"/>
    <w:rsid w:val="006E772C"/>
    <w:rsid w:val="006F00BA"/>
    <w:rsid w:val="006F030C"/>
    <w:rsid w:val="006F0E81"/>
    <w:rsid w:val="006F23A6"/>
    <w:rsid w:val="006F303B"/>
    <w:rsid w:val="006F597B"/>
    <w:rsid w:val="006F655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081"/>
    <w:rsid w:val="00704E5C"/>
    <w:rsid w:val="0070571D"/>
    <w:rsid w:val="007061D9"/>
    <w:rsid w:val="00706A3F"/>
    <w:rsid w:val="00706A55"/>
    <w:rsid w:val="00706B8B"/>
    <w:rsid w:val="00707987"/>
    <w:rsid w:val="00710035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04FD"/>
    <w:rsid w:val="00741A76"/>
    <w:rsid w:val="007441C1"/>
    <w:rsid w:val="00744353"/>
    <w:rsid w:val="00744620"/>
    <w:rsid w:val="00744F87"/>
    <w:rsid w:val="00746EB2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6828"/>
    <w:rsid w:val="007573DC"/>
    <w:rsid w:val="0075757C"/>
    <w:rsid w:val="007575F1"/>
    <w:rsid w:val="00757C7A"/>
    <w:rsid w:val="0076001B"/>
    <w:rsid w:val="0076082C"/>
    <w:rsid w:val="00761398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5E12"/>
    <w:rsid w:val="00767236"/>
    <w:rsid w:val="0076749E"/>
    <w:rsid w:val="0077113C"/>
    <w:rsid w:val="00772B99"/>
    <w:rsid w:val="00773A36"/>
    <w:rsid w:val="00776DBF"/>
    <w:rsid w:val="00777399"/>
    <w:rsid w:val="007815A5"/>
    <w:rsid w:val="00783355"/>
    <w:rsid w:val="00783492"/>
    <w:rsid w:val="00783679"/>
    <w:rsid w:val="007842E4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96F76"/>
    <w:rsid w:val="007A246C"/>
    <w:rsid w:val="007A58F2"/>
    <w:rsid w:val="007A67C2"/>
    <w:rsid w:val="007A6FC7"/>
    <w:rsid w:val="007A753B"/>
    <w:rsid w:val="007B0C93"/>
    <w:rsid w:val="007B18F5"/>
    <w:rsid w:val="007B2199"/>
    <w:rsid w:val="007B247E"/>
    <w:rsid w:val="007B2DB5"/>
    <w:rsid w:val="007B335B"/>
    <w:rsid w:val="007B3A65"/>
    <w:rsid w:val="007B4321"/>
    <w:rsid w:val="007B4E83"/>
    <w:rsid w:val="007B649A"/>
    <w:rsid w:val="007C03A7"/>
    <w:rsid w:val="007C0468"/>
    <w:rsid w:val="007C049A"/>
    <w:rsid w:val="007C1146"/>
    <w:rsid w:val="007C12D7"/>
    <w:rsid w:val="007C1C9C"/>
    <w:rsid w:val="007C2136"/>
    <w:rsid w:val="007C4E1D"/>
    <w:rsid w:val="007C5E41"/>
    <w:rsid w:val="007C60EB"/>
    <w:rsid w:val="007C6562"/>
    <w:rsid w:val="007C683E"/>
    <w:rsid w:val="007C6C31"/>
    <w:rsid w:val="007C7BC4"/>
    <w:rsid w:val="007D04EC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E73C1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2D14"/>
    <w:rsid w:val="0080393A"/>
    <w:rsid w:val="00803AB0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66"/>
    <w:rsid w:val="008202D7"/>
    <w:rsid w:val="0082142D"/>
    <w:rsid w:val="00821C4D"/>
    <w:rsid w:val="00822BC7"/>
    <w:rsid w:val="00822D07"/>
    <w:rsid w:val="00825147"/>
    <w:rsid w:val="00825B66"/>
    <w:rsid w:val="008263B3"/>
    <w:rsid w:val="00826886"/>
    <w:rsid w:val="00827575"/>
    <w:rsid w:val="0083058A"/>
    <w:rsid w:val="00830755"/>
    <w:rsid w:val="00830ED8"/>
    <w:rsid w:val="00830F3D"/>
    <w:rsid w:val="00831BBF"/>
    <w:rsid w:val="00832C48"/>
    <w:rsid w:val="00836B89"/>
    <w:rsid w:val="0083723B"/>
    <w:rsid w:val="00843DD1"/>
    <w:rsid w:val="008451BF"/>
    <w:rsid w:val="00845A73"/>
    <w:rsid w:val="00845AB8"/>
    <w:rsid w:val="00845E79"/>
    <w:rsid w:val="00850764"/>
    <w:rsid w:val="00850EC1"/>
    <w:rsid w:val="008524EE"/>
    <w:rsid w:val="00854052"/>
    <w:rsid w:val="008541E7"/>
    <w:rsid w:val="00855074"/>
    <w:rsid w:val="0085525F"/>
    <w:rsid w:val="00855C3E"/>
    <w:rsid w:val="0085699A"/>
    <w:rsid w:val="00857470"/>
    <w:rsid w:val="0086024F"/>
    <w:rsid w:val="008606B8"/>
    <w:rsid w:val="00862241"/>
    <w:rsid w:val="00864332"/>
    <w:rsid w:val="00867E1B"/>
    <w:rsid w:val="00870C1A"/>
    <w:rsid w:val="008712B1"/>
    <w:rsid w:val="00871880"/>
    <w:rsid w:val="00872D7E"/>
    <w:rsid w:val="00873036"/>
    <w:rsid w:val="008730F2"/>
    <w:rsid w:val="0087405E"/>
    <w:rsid w:val="008751C4"/>
    <w:rsid w:val="008809EB"/>
    <w:rsid w:val="00883D1B"/>
    <w:rsid w:val="00884F71"/>
    <w:rsid w:val="00887471"/>
    <w:rsid w:val="008910EA"/>
    <w:rsid w:val="008915CA"/>
    <w:rsid w:val="008933A6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A73A3"/>
    <w:rsid w:val="008B10D4"/>
    <w:rsid w:val="008B3ED8"/>
    <w:rsid w:val="008B567A"/>
    <w:rsid w:val="008B5CF7"/>
    <w:rsid w:val="008B6220"/>
    <w:rsid w:val="008B6DCE"/>
    <w:rsid w:val="008C102F"/>
    <w:rsid w:val="008C11C4"/>
    <w:rsid w:val="008C27BC"/>
    <w:rsid w:val="008C4011"/>
    <w:rsid w:val="008C5070"/>
    <w:rsid w:val="008C53F2"/>
    <w:rsid w:val="008D0F8E"/>
    <w:rsid w:val="008D1AB5"/>
    <w:rsid w:val="008D2F1D"/>
    <w:rsid w:val="008D49DF"/>
    <w:rsid w:val="008D54C9"/>
    <w:rsid w:val="008D57BD"/>
    <w:rsid w:val="008D57D4"/>
    <w:rsid w:val="008D6C2F"/>
    <w:rsid w:val="008D713A"/>
    <w:rsid w:val="008D7723"/>
    <w:rsid w:val="008D7778"/>
    <w:rsid w:val="008D7EE7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1757"/>
    <w:rsid w:val="00912F7A"/>
    <w:rsid w:val="009133EA"/>
    <w:rsid w:val="00917E74"/>
    <w:rsid w:val="00920F61"/>
    <w:rsid w:val="009217CA"/>
    <w:rsid w:val="00921AC1"/>
    <w:rsid w:val="00923806"/>
    <w:rsid w:val="009245F8"/>
    <w:rsid w:val="0092741C"/>
    <w:rsid w:val="009274E5"/>
    <w:rsid w:val="00932D9D"/>
    <w:rsid w:val="009331F9"/>
    <w:rsid w:val="0093411E"/>
    <w:rsid w:val="0094049E"/>
    <w:rsid w:val="00940FAD"/>
    <w:rsid w:val="00942175"/>
    <w:rsid w:val="00942EFB"/>
    <w:rsid w:val="0094488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577FB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16CC"/>
    <w:rsid w:val="009723FE"/>
    <w:rsid w:val="0097317D"/>
    <w:rsid w:val="00973B6A"/>
    <w:rsid w:val="00977BBA"/>
    <w:rsid w:val="009828A6"/>
    <w:rsid w:val="009828EA"/>
    <w:rsid w:val="00983888"/>
    <w:rsid w:val="009855CF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0BA7"/>
    <w:rsid w:val="009A39A5"/>
    <w:rsid w:val="009A3A9E"/>
    <w:rsid w:val="009A5B96"/>
    <w:rsid w:val="009A602A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0FA4"/>
    <w:rsid w:val="009D1515"/>
    <w:rsid w:val="009D34B5"/>
    <w:rsid w:val="009D38EB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0F73"/>
    <w:rsid w:val="009F1406"/>
    <w:rsid w:val="009F2FB6"/>
    <w:rsid w:val="009F3D42"/>
    <w:rsid w:val="009F4790"/>
    <w:rsid w:val="009F54A7"/>
    <w:rsid w:val="009F57FD"/>
    <w:rsid w:val="009F7060"/>
    <w:rsid w:val="009F7E06"/>
    <w:rsid w:val="009F7F86"/>
    <w:rsid w:val="00A01334"/>
    <w:rsid w:val="00A01F40"/>
    <w:rsid w:val="00A02039"/>
    <w:rsid w:val="00A02708"/>
    <w:rsid w:val="00A02E44"/>
    <w:rsid w:val="00A041F7"/>
    <w:rsid w:val="00A04476"/>
    <w:rsid w:val="00A04600"/>
    <w:rsid w:val="00A047E3"/>
    <w:rsid w:val="00A057A9"/>
    <w:rsid w:val="00A07261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416"/>
    <w:rsid w:val="00A20B1C"/>
    <w:rsid w:val="00A229C6"/>
    <w:rsid w:val="00A24CB0"/>
    <w:rsid w:val="00A24EF3"/>
    <w:rsid w:val="00A302DC"/>
    <w:rsid w:val="00A3328F"/>
    <w:rsid w:val="00A355C0"/>
    <w:rsid w:val="00A36D55"/>
    <w:rsid w:val="00A4155D"/>
    <w:rsid w:val="00A41DCC"/>
    <w:rsid w:val="00A439C3"/>
    <w:rsid w:val="00A43A40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22E4"/>
    <w:rsid w:val="00A53602"/>
    <w:rsid w:val="00A61EF8"/>
    <w:rsid w:val="00A6465C"/>
    <w:rsid w:val="00A64FBE"/>
    <w:rsid w:val="00A673D1"/>
    <w:rsid w:val="00A70436"/>
    <w:rsid w:val="00A707E8"/>
    <w:rsid w:val="00A70D41"/>
    <w:rsid w:val="00A70F7B"/>
    <w:rsid w:val="00A7211D"/>
    <w:rsid w:val="00A72E12"/>
    <w:rsid w:val="00A72F25"/>
    <w:rsid w:val="00A73090"/>
    <w:rsid w:val="00A7380B"/>
    <w:rsid w:val="00A75577"/>
    <w:rsid w:val="00A76488"/>
    <w:rsid w:val="00A76580"/>
    <w:rsid w:val="00A806C8"/>
    <w:rsid w:val="00A80C14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5C03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5FEF"/>
    <w:rsid w:val="00AA6147"/>
    <w:rsid w:val="00AB247F"/>
    <w:rsid w:val="00AB275A"/>
    <w:rsid w:val="00AB462C"/>
    <w:rsid w:val="00AB4C07"/>
    <w:rsid w:val="00AB5685"/>
    <w:rsid w:val="00AB6BB7"/>
    <w:rsid w:val="00AB70FF"/>
    <w:rsid w:val="00AB7369"/>
    <w:rsid w:val="00AB7804"/>
    <w:rsid w:val="00AB7995"/>
    <w:rsid w:val="00AC0B40"/>
    <w:rsid w:val="00AC0E2D"/>
    <w:rsid w:val="00AC3A25"/>
    <w:rsid w:val="00AC3AFE"/>
    <w:rsid w:val="00AC3B64"/>
    <w:rsid w:val="00AC41D3"/>
    <w:rsid w:val="00AC4E80"/>
    <w:rsid w:val="00AC5457"/>
    <w:rsid w:val="00AC69D5"/>
    <w:rsid w:val="00AC7612"/>
    <w:rsid w:val="00AD0AE6"/>
    <w:rsid w:val="00AD164C"/>
    <w:rsid w:val="00AD18AD"/>
    <w:rsid w:val="00AD4457"/>
    <w:rsid w:val="00AD530A"/>
    <w:rsid w:val="00AD53BF"/>
    <w:rsid w:val="00AD5609"/>
    <w:rsid w:val="00AD60A6"/>
    <w:rsid w:val="00AD769E"/>
    <w:rsid w:val="00AD77B9"/>
    <w:rsid w:val="00AD7834"/>
    <w:rsid w:val="00AD7946"/>
    <w:rsid w:val="00AD7E25"/>
    <w:rsid w:val="00AD7FAD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3DB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21D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160E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4D02"/>
    <w:rsid w:val="00B55565"/>
    <w:rsid w:val="00B56EB5"/>
    <w:rsid w:val="00B60B8D"/>
    <w:rsid w:val="00B61974"/>
    <w:rsid w:val="00B62C8E"/>
    <w:rsid w:val="00B63FC9"/>
    <w:rsid w:val="00B65FE0"/>
    <w:rsid w:val="00B6637E"/>
    <w:rsid w:val="00B7036E"/>
    <w:rsid w:val="00B709A5"/>
    <w:rsid w:val="00B743CE"/>
    <w:rsid w:val="00B74690"/>
    <w:rsid w:val="00B7693B"/>
    <w:rsid w:val="00B76F96"/>
    <w:rsid w:val="00B77778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7A8"/>
    <w:rsid w:val="00B93CC6"/>
    <w:rsid w:val="00B948F4"/>
    <w:rsid w:val="00B94AD0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493A"/>
    <w:rsid w:val="00BA546C"/>
    <w:rsid w:val="00BA554A"/>
    <w:rsid w:val="00BB009D"/>
    <w:rsid w:val="00BB0209"/>
    <w:rsid w:val="00BB0A9B"/>
    <w:rsid w:val="00BB14EC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184"/>
    <w:rsid w:val="00BC2633"/>
    <w:rsid w:val="00BC3820"/>
    <w:rsid w:val="00BC43A2"/>
    <w:rsid w:val="00BC440E"/>
    <w:rsid w:val="00BC5D3B"/>
    <w:rsid w:val="00BC6C35"/>
    <w:rsid w:val="00BC6F28"/>
    <w:rsid w:val="00BC7753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326"/>
    <w:rsid w:val="00BE352B"/>
    <w:rsid w:val="00BE48BB"/>
    <w:rsid w:val="00BE6FAB"/>
    <w:rsid w:val="00BE7011"/>
    <w:rsid w:val="00BE7538"/>
    <w:rsid w:val="00BE7CDB"/>
    <w:rsid w:val="00BF1393"/>
    <w:rsid w:val="00BF2416"/>
    <w:rsid w:val="00BF2BFE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07888"/>
    <w:rsid w:val="00C0794D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3C1B"/>
    <w:rsid w:val="00C342E8"/>
    <w:rsid w:val="00C348A0"/>
    <w:rsid w:val="00C37C88"/>
    <w:rsid w:val="00C4108D"/>
    <w:rsid w:val="00C41D3C"/>
    <w:rsid w:val="00C41D65"/>
    <w:rsid w:val="00C42ACE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2C7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62C"/>
    <w:rsid w:val="00C73840"/>
    <w:rsid w:val="00C73DB8"/>
    <w:rsid w:val="00C7452D"/>
    <w:rsid w:val="00C74D69"/>
    <w:rsid w:val="00C7510D"/>
    <w:rsid w:val="00C764E9"/>
    <w:rsid w:val="00C76611"/>
    <w:rsid w:val="00C774D9"/>
    <w:rsid w:val="00C81130"/>
    <w:rsid w:val="00C823DC"/>
    <w:rsid w:val="00C82970"/>
    <w:rsid w:val="00C86FD3"/>
    <w:rsid w:val="00C906A6"/>
    <w:rsid w:val="00C925E8"/>
    <w:rsid w:val="00C926D6"/>
    <w:rsid w:val="00C93713"/>
    <w:rsid w:val="00C95330"/>
    <w:rsid w:val="00C957FC"/>
    <w:rsid w:val="00CA1E74"/>
    <w:rsid w:val="00CA2ED7"/>
    <w:rsid w:val="00CA3599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FFA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2DA2"/>
    <w:rsid w:val="00D245F6"/>
    <w:rsid w:val="00D260E1"/>
    <w:rsid w:val="00D27292"/>
    <w:rsid w:val="00D27544"/>
    <w:rsid w:val="00D2789D"/>
    <w:rsid w:val="00D27D08"/>
    <w:rsid w:val="00D31D19"/>
    <w:rsid w:val="00D31DA2"/>
    <w:rsid w:val="00D325BD"/>
    <w:rsid w:val="00D32DAE"/>
    <w:rsid w:val="00D33320"/>
    <w:rsid w:val="00D3634D"/>
    <w:rsid w:val="00D36392"/>
    <w:rsid w:val="00D424C9"/>
    <w:rsid w:val="00D44EAF"/>
    <w:rsid w:val="00D455CF"/>
    <w:rsid w:val="00D455D4"/>
    <w:rsid w:val="00D45B04"/>
    <w:rsid w:val="00D45B71"/>
    <w:rsid w:val="00D461B1"/>
    <w:rsid w:val="00D46D13"/>
    <w:rsid w:val="00D46E7B"/>
    <w:rsid w:val="00D50BB5"/>
    <w:rsid w:val="00D50EE9"/>
    <w:rsid w:val="00D5130B"/>
    <w:rsid w:val="00D5206A"/>
    <w:rsid w:val="00D52419"/>
    <w:rsid w:val="00D52587"/>
    <w:rsid w:val="00D559B0"/>
    <w:rsid w:val="00D55AB5"/>
    <w:rsid w:val="00D57460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42B"/>
    <w:rsid w:val="00D80B44"/>
    <w:rsid w:val="00D8284F"/>
    <w:rsid w:val="00D82F36"/>
    <w:rsid w:val="00D82FEE"/>
    <w:rsid w:val="00D83A03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2F76"/>
    <w:rsid w:val="00D932EE"/>
    <w:rsid w:val="00D943A8"/>
    <w:rsid w:val="00D944C5"/>
    <w:rsid w:val="00D946B5"/>
    <w:rsid w:val="00D96451"/>
    <w:rsid w:val="00D9645C"/>
    <w:rsid w:val="00D97704"/>
    <w:rsid w:val="00D97C34"/>
    <w:rsid w:val="00DA0402"/>
    <w:rsid w:val="00DA05DB"/>
    <w:rsid w:val="00DA0B60"/>
    <w:rsid w:val="00DA3D63"/>
    <w:rsid w:val="00DA7D9D"/>
    <w:rsid w:val="00DB1316"/>
    <w:rsid w:val="00DB1EFF"/>
    <w:rsid w:val="00DB360F"/>
    <w:rsid w:val="00DB36E2"/>
    <w:rsid w:val="00DB6FB8"/>
    <w:rsid w:val="00DC1095"/>
    <w:rsid w:val="00DC14F2"/>
    <w:rsid w:val="00DC1877"/>
    <w:rsid w:val="00DC2608"/>
    <w:rsid w:val="00DC3C1E"/>
    <w:rsid w:val="00DC3D10"/>
    <w:rsid w:val="00DC408F"/>
    <w:rsid w:val="00DC41FC"/>
    <w:rsid w:val="00DC4827"/>
    <w:rsid w:val="00DC5558"/>
    <w:rsid w:val="00DC62B0"/>
    <w:rsid w:val="00DC633F"/>
    <w:rsid w:val="00DD04F0"/>
    <w:rsid w:val="00DD0D67"/>
    <w:rsid w:val="00DD1241"/>
    <w:rsid w:val="00DD14D2"/>
    <w:rsid w:val="00DD61BD"/>
    <w:rsid w:val="00DD64DF"/>
    <w:rsid w:val="00DD73BE"/>
    <w:rsid w:val="00DE0B57"/>
    <w:rsid w:val="00DE1323"/>
    <w:rsid w:val="00DE2317"/>
    <w:rsid w:val="00DE29C3"/>
    <w:rsid w:val="00DE2A24"/>
    <w:rsid w:val="00DE2CF4"/>
    <w:rsid w:val="00DE2F44"/>
    <w:rsid w:val="00DE3732"/>
    <w:rsid w:val="00DE5B78"/>
    <w:rsid w:val="00DE7155"/>
    <w:rsid w:val="00DE78B3"/>
    <w:rsid w:val="00DF1D56"/>
    <w:rsid w:val="00DF2388"/>
    <w:rsid w:val="00DF2AD4"/>
    <w:rsid w:val="00DF36C6"/>
    <w:rsid w:val="00DF3E25"/>
    <w:rsid w:val="00DF46B7"/>
    <w:rsid w:val="00DF50DA"/>
    <w:rsid w:val="00DF63B2"/>
    <w:rsid w:val="00E000B9"/>
    <w:rsid w:val="00E014DD"/>
    <w:rsid w:val="00E027C3"/>
    <w:rsid w:val="00E02A78"/>
    <w:rsid w:val="00E04B72"/>
    <w:rsid w:val="00E05032"/>
    <w:rsid w:val="00E050DD"/>
    <w:rsid w:val="00E05CA8"/>
    <w:rsid w:val="00E06ADE"/>
    <w:rsid w:val="00E10690"/>
    <w:rsid w:val="00E10C71"/>
    <w:rsid w:val="00E1420D"/>
    <w:rsid w:val="00E14C02"/>
    <w:rsid w:val="00E1756B"/>
    <w:rsid w:val="00E207BE"/>
    <w:rsid w:val="00E20E70"/>
    <w:rsid w:val="00E2114A"/>
    <w:rsid w:val="00E212F6"/>
    <w:rsid w:val="00E21404"/>
    <w:rsid w:val="00E2389C"/>
    <w:rsid w:val="00E23DAC"/>
    <w:rsid w:val="00E24552"/>
    <w:rsid w:val="00E24B7C"/>
    <w:rsid w:val="00E25407"/>
    <w:rsid w:val="00E26578"/>
    <w:rsid w:val="00E26671"/>
    <w:rsid w:val="00E26E47"/>
    <w:rsid w:val="00E27955"/>
    <w:rsid w:val="00E325E0"/>
    <w:rsid w:val="00E32718"/>
    <w:rsid w:val="00E32CC8"/>
    <w:rsid w:val="00E34837"/>
    <w:rsid w:val="00E34A83"/>
    <w:rsid w:val="00E35233"/>
    <w:rsid w:val="00E35BB2"/>
    <w:rsid w:val="00E363C0"/>
    <w:rsid w:val="00E36C14"/>
    <w:rsid w:val="00E36D16"/>
    <w:rsid w:val="00E37AD0"/>
    <w:rsid w:val="00E427F2"/>
    <w:rsid w:val="00E4286C"/>
    <w:rsid w:val="00E430D6"/>
    <w:rsid w:val="00E431A4"/>
    <w:rsid w:val="00E44037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64C"/>
    <w:rsid w:val="00E57FC1"/>
    <w:rsid w:val="00E62802"/>
    <w:rsid w:val="00E63F84"/>
    <w:rsid w:val="00E664B2"/>
    <w:rsid w:val="00E677F7"/>
    <w:rsid w:val="00E67BF2"/>
    <w:rsid w:val="00E704B2"/>
    <w:rsid w:val="00E70558"/>
    <w:rsid w:val="00E70D21"/>
    <w:rsid w:val="00E713DD"/>
    <w:rsid w:val="00E71B02"/>
    <w:rsid w:val="00E71E1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2FED"/>
    <w:rsid w:val="00E93D0A"/>
    <w:rsid w:val="00E962B7"/>
    <w:rsid w:val="00E9694C"/>
    <w:rsid w:val="00E96A92"/>
    <w:rsid w:val="00EA0681"/>
    <w:rsid w:val="00EA0B5E"/>
    <w:rsid w:val="00EA101D"/>
    <w:rsid w:val="00EA1963"/>
    <w:rsid w:val="00EA2C3C"/>
    <w:rsid w:val="00EA2D1D"/>
    <w:rsid w:val="00EA7284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5663"/>
    <w:rsid w:val="00EB6396"/>
    <w:rsid w:val="00EB7FAC"/>
    <w:rsid w:val="00EC413D"/>
    <w:rsid w:val="00EC6A36"/>
    <w:rsid w:val="00EC7113"/>
    <w:rsid w:val="00ED0C60"/>
    <w:rsid w:val="00ED0CE2"/>
    <w:rsid w:val="00ED25EE"/>
    <w:rsid w:val="00ED3B9E"/>
    <w:rsid w:val="00ED4C85"/>
    <w:rsid w:val="00ED5847"/>
    <w:rsid w:val="00ED6789"/>
    <w:rsid w:val="00ED726C"/>
    <w:rsid w:val="00ED7E94"/>
    <w:rsid w:val="00EE08A6"/>
    <w:rsid w:val="00EE1374"/>
    <w:rsid w:val="00EE14FF"/>
    <w:rsid w:val="00EE166D"/>
    <w:rsid w:val="00EE17E9"/>
    <w:rsid w:val="00EE4408"/>
    <w:rsid w:val="00EE4B81"/>
    <w:rsid w:val="00EE5BAB"/>
    <w:rsid w:val="00EE6ABA"/>
    <w:rsid w:val="00EE7F95"/>
    <w:rsid w:val="00EF4943"/>
    <w:rsid w:val="00EF5B10"/>
    <w:rsid w:val="00EF5B96"/>
    <w:rsid w:val="00EF77BD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149B"/>
    <w:rsid w:val="00F12393"/>
    <w:rsid w:val="00F1735D"/>
    <w:rsid w:val="00F20BF5"/>
    <w:rsid w:val="00F24BD1"/>
    <w:rsid w:val="00F25155"/>
    <w:rsid w:val="00F25E51"/>
    <w:rsid w:val="00F3069B"/>
    <w:rsid w:val="00F30C79"/>
    <w:rsid w:val="00F32854"/>
    <w:rsid w:val="00F33A0C"/>
    <w:rsid w:val="00F341C4"/>
    <w:rsid w:val="00F344C9"/>
    <w:rsid w:val="00F35450"/>
    <w:rsid w:val="00F35929"/>
    <w:rsid w:val="00F363E7"/>
    <w:rsid w:val="00F401F6"/>
    <w:rsid w:val="00F40EF3"/>
    <w:rsid w:val="00F4273F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5CC"/>
    <w:rsid w:val="00F5300F"/>
    <w:rsid w:val="00F5339D"/>
    <w:rsid w:val="00F54D94"/>
    <w:rsid w:val="00F5572E"/>
    <w:rsid w:val="00F56B48"/>
    <w:rsid w:val="00F56E21"/>
    <w:rsid w:val="00F57F94"/>
    <w:rsid w:val="00F60BF4"/>
    <w:rsid w:val="00F60F78"/>
    <w:rsid w:val="00F62DBC"/>
    <w:rsid w:val="00F63014"/>
    <w:rsid w:val="00F63A14"/>
    <w:rsid w:val="00F63ACC"/>
    <w:rsid w:val="00F64032"/>
    <w:rsid w:val="00F649FD"/>
    <w:rsid w:val="00F652E9"/>
    <w:rsid w:val="00F65455"/>
    <w:rsid w:val="00F65BE2"/>
    <w:rsid w:val="00F65F2F"/>
    <w:rsid w:val="00F66CA0"/>
    <w:rsid w:val="00F70008"/>
    <w:rsid w:val="00F735D2"/>
    <w:rsid w:val="00F73A68"/>
    <w:rsid w:val="00F757EE"/>
    <w:rsid w:val="00F8081A"/>
    <w:rsid w:val="00F80FD6"/>
    <w:rsid w:val="00F816F3"/>
    <w:rsid w:val="00F831BA"/>
    <w:rsid w:val="00F83C78"/>
    <w:rsid w:val="00F84A58"/>
    <w:rsid w:val="00F85F25"/>
    <w:rsid w:val="00F86FBD"/>
    <w:rsid w:val="00F91EAC"/>
    <w:rsid w:val="00F91F03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4FDF"/>
    <w:rsid w:val="00FB5239"/>
    <w:rsid w:val="00FB5E9A"/>
    <w:rsid w:val="00FB6660"/>
    <w:rsid w:val="00FC0199"/>
    <w:rsid w:val="00FC0B5C"/>
    <w:rsid w:val="00FC0EE2"/>
    <w:rsid w:val="00FC110B"/>
    <w:rsid w:val="00FC1E4C"/>
    <w:rsid w:val="00FC259E"/>
    <w:rsid w:val="00FC2FD7"/>
    <w:rsid w:val="00FC516F"/>
    <w:rsid w:val="00FC54E8"/>
    <w:rsid w:val="00FC736C"/>
    <w:rsid w:val="00FC772C"/>
    <w:rsid w:val="00FD11B9"/>
    <w:rsid w:val="00FD1BE4"/>
    <w:rsid w:val="00FD2238"/>
    <w:rsid w:val="00FD27B7"/>
    <w:rsid w:val="00FD3454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385"/>
    <w:rsid w:val="00FE6868"/>
    <w:rsid w:val="00FE71B4"/>
    <w:rsid w:val="00FF0B47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F7C068"/>
  <w15:docId w15:val="{DBD131B9-97C9-43B2-A7B9-EB5404D9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6308C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6308C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3,h3,l3,list 3,Head 3,H3"/>
    <w:basedOn w:val="a"/>
    <w:next w:val="a"/>
    <w:link w:val="3Char"/>
    <w:qFormat/>
    <w:rsid w:val="006308C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6308C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6308C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6A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08C0"/>
  </w:style>
  <w:style w:type="character" w:customStyle="1" w:styleId="WW8Num1z1">
    <w:name w:val="WW8Num1z1"/>
    <w:rsid w:val="006308C0"/>
  </w:style>
  <w:style w:type="character" w:customStyle="1" w:styleId="WW8Num1z2">
    <w:name w:val="WW8Num1z2"/>
    <w:rsid w:val="006308C0"/>
  </w:style>
  <w:style w:type="character" w:customStyle="1" w:styleId="WW8Num1z3">
    <w:name w:val="WW8Num1z3"/>
    <w:rsid w:val="006308C0"/>
  </w:style>
  <w:style w:type="character" w:customStyle="1" w:styleId="WW8Num1z4">
    <w:name w:val="WW8Num1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08C0"/>
  </w:style>
  <w:style w:type="character" w:customStyle="1" w:styleId="WW8Num1z6">
    <w:name w:val="WW8Num1z6"/>
    <w:rsid w:val="006308C0"/>
  </w:style>
  <w:style w:type="character" w:customStyle="1" w:styleId="WW8Num1z7">
    <w:name w:val="WW8Num1z7"/>
    <w:rsid w:val="006308C0"/>
  </w:style>
  <w:style w:type="character" w:customStyle="1" w:styleId="WW8Num1z8">
    <w:name w:val="WW8Num1z8"/>
    <w:rsid w:val="006308C0"/>
  </w:style>
  <w:style w:type="character" w:customStyle="1" w:styleId="WW8Num2z0">
    <w:name w:val="WW8Num2z0"/>
    <w:rsid w:val="006308C0"/>
    <w:rPr>
      <w:rFonts w:ascii="Symbol" w:hAnsi="Symbol" w:cs="Symbol"/>
      <w:lang w:val="el-GR"/>
    </w:rPr>
  </w:style>
  <w:style w:type="character" w:customStyle="1" w:styleId="WW8Num3z0">
    <w:name w:val="WW8Num3z0"/>
    <w:rsid w:val="006308C0"/>
    <w:rPr>
      <w:lang w:val="el-GR"/>
    </w:rPr>
  </w:style>
  <w:style w:type="character" w:customStyle="1" w:styleId="WW8Num4z0">
    <w:name w:val="WW8Num4z0"/>
    <w:rsid w:val="006308C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308C0"/>
    <w:rPr>
      <w:shd w:val="clear" w:color="auto" w:fill="FFFF00"/>
      <w:lang w:val="el-GR"/>
    </w:rPr>
  </w:style>
  <w:style w:type="character" w:customStyle="1" w:styleId="WW8Num6z0">
    <w:name w:val="WW8Num6z0"/>
    <w:rsid w:val="006308C0"/>
    <w:rPr>
      <w:b/>
      <w:bCs/>
      <w:szCs w:val="22"/>
      <w:lang w:val="el-GR"/>
    </w:rPr>
  </w:style>
  <w:style w:type="character" w:customStyle="1" w:styleId="WW8Num6z1">
    <w:name w:val="WW8Num6z1"/>
    <w:rsid w:val="006308C0"/>
  </w:style>
  <w:style w:type="character" w:customStyle="1" w:styleId="WW8Num6z2">
    <w:name w:val="WW8Num6z2"/>
    <w:rsid w:val="006308C0"/>
  </w:style>
  <w:style w:type="character" w:customStyle="1" w:styleId="WW8Num6z3">
    <w:name w:val="WW8Num6z3"/>
    <w:rsid w:val="006308C0"/>
  </w:style>
  <w:style w:type="character" w:customStyle="1" w:styleId="WW8Num6z4">
    <w:name w:val="WW8Num6z4"/>
    <w:rsid w:val="006308C0"/>
  </w:style>
  <w:style w:type="character" w:customStyle="1" w:styleId="WW8Num6z5">
    <w:name w:val="WW8Num6z5"/>
    <w:rsid w:val="006308C0"/>
  </w:style>
  <w:style w:type="character" w:customStyle="1" w:styleId="WW8Num6z6">
    <w:name w:val="WW8Num6z6"/>
    <w:rsid w:val="006308C0"/>
  </w:style>
  <w:style w:type="character" w:customStyle="1" w:styleId="WW8Num6z7">
    <w:name w:val="WW8Num6z7"/>
    <w:rsid w:val="006308C0"/>
  </w:style>
  <w:style w:type="character" w:customStyle="1" w:styleId="WW8Num6z8">
    <w:name w:val="WW8Num6z8"/>
    <w:rsid w:val="006308C0"/>
  </w:style>
  <w:style w:type="character" w:customStyle="1" w:styleId="WW8Num7z0">
    <w:name w:val="WW8Num7z0"/>
    <w:rsid w:val="006308C0"/>
    <w:rPr>
      <w:b/>
      <w:bCs/>
      <w:szCs w:val="22"/>
      <w:lang w:val="el-GR"/>
    </w:rPr>
  </w:style>
  <w:style w:type="character" w:customStyle="1" w:styleId="WW8Num7z1">
    <w:name w:val="WW8Num7z1"/>
    <w:rsid w:val="006308C0"/>
    <w:rPr>
      <w:rFonts w:eastAsia="Calibri"/>
      <w:lang w:val="el-GR"/>
    </w:rPr>
  </w:style>
  <w:style w:type="character" w:customStyle="1" w:styleId="WW8Num7z2">
    <w:name w:val="WW8Num7z2"/>
    <w:rsid w:val="006308C0"/>
  </w:style>
  <w:style w:type="character" w:customStyle="1" w:styleId="WW8Num7z3">
    <w:name w:val="WW8Num7z3"/>
    <w:rsid w:val="006308C0"/>
  </w:style>
  <w:style w:type="character" w:customStyle="1" w:styleId="WW8Num7z4">
    <w:name w:val="WW8Num7z4"/>
    <w:rsid w:val="006308C0"/>
  </w:style>
  <w:style w:type="character" w:customStyle="1" w:styleId="WW8Num7z5">
    <w:name w:val="WW8Num7z5"/>
    <w:rsid w:val="006308C0"/>
  </w:style>
  <w:style w:type="character" w:customStyle="1" w:styleId="WW8Num7z6">
    <w:name w:val="WW8Num7z6"/>
    <w:rsid w:val="006308C0"/>
  </w:style>
  <w:style w:type="character" w:customStyle="1" w:styleId="WW8Num7z7">
    <w:name w:val="WW8Num7z7"/>
    <w:rsid w:val="006308C0"/>
  </w:style>
  <w:style w:type="character" w:customStyle="1" w:styleId="WW8Num7z8">
    <w:name w:val="WW8Num7z8"/>
    <w:rsid w:val="006308C0"/>
  </w:style>
  <w:style w:type="character" w:customStyle="1" w:styleId="WW8Num8z0">
    <w:name w:val="WW8Num8z0"/>
    <w:rsid w:val="006308C0"/>
    <w:rPr>
      <w:rFonts w:ascii="Symbol" w:hAnsi="Symbol" w:cs="OpenSymbol"/>
      <w:color w:val="5B9BD5"/>
    </w:rPr>
  </w:style>
  <w:style w:type="character" w:customStyle="1" w:styleId="WW8Num9z0">
    <w:name w:val="WW8Num9z0"/>
    <w:rsid w:val="006308C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308C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6308C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308C0"/>
    <w:rPr>
      <w:rFonts w:ascii="Courier New" w:hAnsi="Courier New" w:cs="Courier New" w:hint="default"/>
    </w:rPr>
  </w:style>
  <w:style w:type="character" w:customStyle="1" w:styleId="WW8Num11z2">
    <w:name w:val="WW8Num11z2"/>
    <w:rsid w:val="006308C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6308C0"/>
  </w:style>
  <w:style w:type="character" w:customStyle="1" w:styleId="WW8Num10z1">
    <w:name w:val="WW8Num10z1"/>
    <w:rsid w:val="006308C0"/>
  </w:style>
  <w:style w:type="character" w:customStyle="1" w:styleId="WW8Num10z2">
    <w:name w:val="WW8Num10z2"/>
    <w:rsid w:val="006308C0"/>
  </w:style>
  <w:style w:type="character" w:customStyle="1" w:styleId="WW8Num10z3">
    <w:name w:val="WW8Num10z3"/>
    <w:rsid w:val="006308C0"/>
  </w:style>
  <w:style w:type="character" w:customStyle="1" w:styleId="WW8Num10z4">
    <w:name w:val="WW8Num10z4"/>
    <w:rsid w:val="006308C0"/>
  </w:style>
  <w:style w:type="character" w:customStyle="1" w:styleId="WW8Num10z5">
    <w:name w:val="WW8Num10z5"/>
    <w:rsid w:val="006308C0"/>
  </w:style>
  <w:style w:type="character" w:customStyle="1" w:styleId="WW8Num10z6">
    <w:name w:val="WW8Num10z6"/>
    <w:rsid w:val="006308C0"/>
  </w:style>
  <w:style w:type="character" w:customStyle="1" w:styleId="WW8Num10z7">
    <w:name w:val="WW8Num10z7"/>
    <w:rsid w:val="006308C0"/>
  </w:style>
  <w:style w:type="character" w:customStyle="1" w:styleId="WW8Num10z8">
    <w:name w:val="WW8Num10z8"/>
    <w:rsid w:val="006308C0"/>
  </w:style>
  <w:style w:type="character" w:customStyle="1" w:styleId="WW-">
    <w:name w:val="WW-Προεπιλεγμένη γραμματοσειρά"/>
    <w:rsid w:val="006308C0"/>
  </w:style>
  <w:style w:type="character" w:customStyle="1" w:styleId="WW-DefaultParagraphFont">
    <w:name w:val="WW-Default Paragraph Font"/>
    <w:rsid w:val="006308C0"/>
  </w:style>
  <w:style w:type="character" w:customStyle="1" w:styleId="WW8Num8z1">
    <w:name w:val="WW8Num8z1"/>
    <w:rsid w:val="006308C0"/>
    <w:rPr>
      <w:rFonts w:eastAsia="Calibri"/>
      <w:lang w:val="el-GR"/>
    </w:rPr>
  </w:style>
  <w:style w:type="character" w:customStyle="1" w:styleId="WW8Num8z2">
    <w:name w:val="WW8Num8z2"/>
    <w:rsid w:val="006308C0"/>
  </w:style>
  <w:style w:type="character" w:customStyle="1" w:styleId="WW8Num8z3">
    <w:name w:val="WW8Num8z3"/>
    <w:rsid w:val="006308C0"/>
  </w:style>
  <w:style w:type="character" w:customStyle="1" w:styleId="WW8Num8z4">
    <w:name w:val="WW8Num8z4"/>
    <w:rsid w:val="006308C0"/>
  </w:style>
  <w:style w:type="character" w:customStyle="1" w:styleId="WW8Num8z5">
    <w:name w:val="WW8Num8z5"/>
    <w:rsid w:val="006308C0"/>
  </w:style>
  <w:style w:type="character" w:customStyle="1" w:styleId="WW8Num8z6">
    <w:name w:val="WW8Num8z6"/>
    <w:rsid w:val="006308C0"/>
  </w:style>
  <w:style w:type="character" w:customStyle="1" w:styleId="WW8Num8z7">
    <w:name w:val="WW8Num8z7"/>
    <w:rsid w:val="006308C0"/>
  </w:style>
  <w:style w:type="character" w:customStyle="1" w:styleId="WW8Num8z8">
    <w:name w:val="WW8Num8z8"/>
    <w:rsid w:val="006308C0"/>
  </w:style>
  <w:style w:type="character" w:customStyle="1" w:styleId="WW8Num11z3">
    <w:name w:val="WW8Num11z3"/>
    <w:rsid w:val="006308C0"/>
  </w:style>
  <w:style w:type="character" w:customStyle="1" w:styleId="WW8Num11z4">
    <w:name w:val="WW8Num11z4"/>
    <w:rsid w:val="006308C0"/>
  </w:style>
  <w:style w:type="character" w:customStyle="1" w:styleId="WW8Num11z5">
    <w:name w:val="WW8Num11z5"/>
    <w:rsid w:val="006308C0"/>
  </w:style>
  <w:style w:type="character" w:customStyle="1" w:styleId="WW8Num11z6">
    <w:name w:val="WW8Num11z6"/>
    <w:rsid w:val="006308C0"/>
  </w:style>
  <w:style w:type="character" w:customStyle="1" w:styleId="WW8Num11z7">
    <w:name w:val="WW8Num11z7"/>
    <w:rsid w:val="006308C0"/>
  </w:style>
  <w:style w:type="character" w:customStyle="1" w:styleId="WW8Num11z8">
    <w:name w:val="WW8Num11z8"/>
    <w:rsid w:val="006308C0"/>
  </w:style>
  <w:style w:type="character" w:customStyle="1" w:styleId="WW-DefaultParagraphFont1">
    <w:name w:val="WW-Default Paragraph Font1"/>
    <w:rsid w:val="006308C0"/>
  </w:style>
  <w:style w:type="character" w:customStyle="1" w:styleId="40">
    <w:name w:val="Προεπιλεγμένη γραμματοσειρά4"/>
    <w:rsid w:val="006308C0"/>
  </w:style>
  <w:style w:type="character" w:customStyle="1" w:styleId="WW8Num2z1">
    <w:name w:val="WW8Num2z1"/>
    <w:rsid w:val="006308C0"/>
  </w:style>
  <w:style w:type="character" w:customStyle="1" w:styleId="WW8Num2z2">
    <w:name w:val="WW8Num2z2"/>
    <w:rsid w:val="006308C0"/>
  </w:style>
  <w:style w:type="character" w:customStyle="1" w:styleId="WW8Num2z3">
    <w:name w:val="WW8Num2z3"/>
    <w:rsid w:val="006308C0"/>
  </w:style>
  <w:style w:type="character" w:customStyle="1" w:styleId="WW8Num2z4">
    <w:name w:val="WW8Num2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08C0"/>
  </w:style>
  <w:style w:type="character" w:customStyle="1" w:styleId="WW8Num2z6">
    <w:name w:val="WW8Num2z6"/>
    <w:rsid w:val="006308C0"/>
  </w:style>
  <w:style w:type="character" w:customStyle="1" w:styleId="WW8Num2z7">
    <w:name w:val="WW8Num2z7"/>
    <w:rsid w:val="006308C0"/>
  </w:style>
  <w:style w:type="character" w:customStyle="1" w:styleId="WW8Num2z8">
    <w:name w:val="WW8Num2z8"/>
    <w:rsid w:val="006308C0"/>
  </w:style>
  <w:style w:type="character" w:customStyle="1" w:styleId="WW8Num9z1">
    <w:name w:val="WW8Num9z1"/>
    <w:rsid w:val="006308C0"/>
    <w:rPr>
      <w:rFonts w:eastAsia="Calibri"/>
      <w:lang w:val="el-GR"/>
    </w:rPr>
  </w:style>
  <w:style w:type="character" w:customStyle="1" w:styleId="WW8Num9z2">
    <w:name w:val="WW8Num9z2"/>
    <w:rsid w:val="006308C0"/>
  </w:style>
  <w:style w:type="character" w:customStyle="1" w:styleId="WW8Num9z3">
    <w:name w:val="WW8Num9z3"/>
    <w:rsid w:val="006308C0"/>
  </w:style>
  <w:style w:type="character" w:customStyle="1" w:styleId="WW8Num9z4">
    <w:name w:val="WW8Num9z4"/>
    <w:rsid w:val="006308C0"/>
  </w:style>
  <w:style w:type="character" w:customStyle="1" w:styleId="WW8Num9z5">
    <w:name w:val="WW8Num9z5"/>
    <w:rsid w:val="006308C0"/>
  </w:style>
  <w:style w:type="character" w:customStyle="1" w:styleId="WW8Num9z6">
    <w:name w:val="WW8Num9z6"/>
    <w:rsid w:val="006308C0"/>
  </w:style>
  <w:style w:type="character" w:customStyle="1" w:styleId="WW8Num9z7">
    <w:name w:val="WW8Num9z7"/>
    <w:rsid w:val="006308C0"/>
  </w:style>
  <w:style w:type="character" w:customStyle="1" w:styleId="WW8Num9z8">
    <w:name w:val="WW8Num9z8"/>
    <w:rsid w:val="006308C0"/>
  </w:style>
  <w:style w:type="character" w:customStyle="1" w:styleId="WW-DefaultParagraphFont11">
    <w:name w:val="WW-Default Paragraph Font11"/>
    <w:rsid w:val="006308C0"/>
  </w:style>
  <w:style w:type="character" w:customStyle="1" w:styleId="WW8Num12z0">
    <w:name w:val="WW8Num12z0"/>
    <w:rsid w:val="006308C0"/>
    <w:rPr>
      <w:rFonts w:ascii="Symbol" w:hAnsi="Symbol" w:cs="Symbol"/>
    </w:rPr>
  </w:style>
  <w:style w:type="character" w:customStyle="1" w:styleId="WW8Num12z1">
    <w:name w:val="WW8Num12z1"/>
    <w:rsid w:val="006308C0"/>
    <w:rPr>
      <w:rFonts w:ascii="Courier New" w:hAnsi="Courier New" w:cs="Courier New"/>
    </w:rPr>
  </w:style>
  <w:style w:type="character" w:customStyle="1" w:styleId="WW8Num12z2">
    <w:name w:val="WW8Num12z2"/>
    <w:rsid w:val="006308C0"/>
    <w:rPr>
      <w:rFonts w:ascii="Wingdings" w:hAnsi="Wingdings" w:cs="Wingdings"/>
    </w:rPr>
  </w:style>
  <w:style w:type="character" w:customStyle="1" w:styleId="WW-DefaultParagraphFont111">
    <w:name w:val="WW-Default Paragraph Font111"/>
    <w:rsid w:val="006308C0"/>
  </w:style>
  <w:style w:type="character" w:customStyle="1" w:styleId="WW-DefaultParagraphFont1111">
    <w:name w:val="WW-Default Paragraph Font1111"/>
    <w:rsid w:val="006308C0"/>
  </w:style>
  <w:style w:type="character" w:customStyle="1" w:styleId="WW-DefaultParagraphFont11111">
    <w:name w:val="WW-Default Paragraph Font11111"/>
    <w:rsid w:val="006308C0"/>
  </w:style>
  <w:style w:type="character" w:customStyle="1" w:styleId="30">
    <w:name w:val="Προεπιλεγμένη γραμματοσειρά3"/>
    <w:rsid w:val="006308C0"/>
  </w:style>
  <w:style w:type="character" w:customStyle="1" w:styleId="WW-DefaultParagraphFont111111">
    <w:name w:val="WW-Default Paragraph Font111111"/>
    <w:rsid w:val="006308C0"/>
  </w:style>
  <w:style w:type="character" w:customStyle="1" w:styleId="DefaultParagraphFont2">
    <w:name w:val="Default Paragraph Font2"/>
    <w:rsid w:val="006308C0"/>
  </w:style>
  <w:style w:type="character" w:customStyle="1" w:styleId="WW8Num12z3">
    <w:name w:val="WW8Num12z3"/>
    <w:rsid w:val="006308C0"/>
  </w:style>
  <w:style w:type="character" w:customStyle="1" w:styleId="WW8Num12z4">
    <w:name w:val="WW8Num12z4"/>
    <w:rsid w:val="006308C0"/>
  </w:style>
  <w:style w:type="character" w:customStyle="1" w:styleId="WW8Num12z5">
    <w:name w:val="WW8Num12z5"/>
    <w:rsid w:val="006308C0"/>
  </w:style>
  <w:style w:type="character" w:customStyle="1" w:styleId="WW8Num12z6">
    <w:name w:val="WW8Num12z6"/>
    <w:rsid w:val="006308C0"/>
  </w:style>
  <w:style w:type="character" w:customStyle="1" w:styleId="WW8Num12z7">
    <w:name w:val="WW8Num12z7"/>
    <w:rsid w:val="006308C0"/>
  </w:style>
  <w:style w:type="character" w:customStyle="1" w:styleId="WW8Num12z8">
    <w:name w:val="WW8Num12z8"/>
    <w:rsid w:val="006308C0"/>
  </w:style>
  <w:style w:type="character" w:customStyle="1" w:styleId="WW8Num13z0">
    <w:name w:val="WW8Num13z0"/>
    <w:rsid w:val="006308C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308C0"/>
  </w:style>
  <w:style w:type="character" w:customStyle="1" w:styleId="WW8Num13z1">
    <w:name w:val="WW8Num13z1"/>
    <w:rsid w:val="006308C0"/>
    <w:rPr>
      <w:rFonts w:eastAsia="Calibri"/>
      <w:lang w:val="el-GR"/>
    </w:rPr>
  </w:style>
  <w:style w:type="character" w:customStyle="1" w:styleId="WW8Num13z2">
    <w:name w:val="WW8Num13z2"/>
    <w:rsid w:val="006308C0"/>
  </w:style>
  <w:style w:type="character" w:customStyle="1" w:styleId="WW8Num13z3">
    <w:name w:val="WW8Num13z3"/>
    <w:rsid w:val="006308C0"/>
  </w:style>
  <w:style w:type="character" w:customStyle="1" w:styleId="WW8Num13z4">
    <w:name w:val="WW8Num13z4"/>
    <w:rsid w:val="006308C0"/>
  </w:style>
  <w:style w:type="character" w:customStyle="1" w:styleId="WW8Num13z5">
    <w:name w:val="WW8Num13z5"/>
    <w:rsid w:val="006308C0"/>
  </w:style>
  <w:style w:type="character" w:customStyle="1" w:styleId="WW8Num13z6">
    <w:name w:val="WW8Num13z6"/>
    <w:rsid w:val="006308C0"/>
  </w:style>
  <w:style w:type="character" w:customStyle="1" w:styleId="WW8Num13z7">
    <w:name w:val="WW8Num13z7"/>
    <w:rsid w:val="006308C0"/>
  </w:style>
  <w:style w:type="character" w:customStyle="1" w:styleId="WW8Num13z8">
    <w:name w:val="WW8Num13z8"/>
    <w:rsid w:val="006308C0"/>
  </w:style>
  <w:style w:type="character" w:customStyle="1" w:styleId="WW8Num14z0">
    <w:name w:val="WW8Num14z0"/>
    <w:rsid w:val="006308C0"/>
    <w:rPr>
      <w:rFonts w:ascii="Symbol" w:hAnsi="Symbol" w:cs="OpenSymbol"/>
    </w:rPr>
  </w:style>
  <w:style w:type="character" w:customStyle="1" w:styleId="WW8Num14z1">
    <w:name w:val="WW8Num14z1"/>
    <w:rsid w:val="006308C0"/>
  </w:style>
  <w:style w:type="character" w:customStyle="1" w:styleId="WW8Num14z2">
    <w:name w:val="WW8Num14z2"/>
    <w:rsid w:val="006308C0"/>
  </w:style>
  <w:style w:type="character" w:customStyle="1" w:styleId="WW8Num14z3">
    <w:name w:val="WW8Num14z3"/>
    <w:rsid w:val="006308C0"/>
  </w:style>
  <w:style w:type="character" w:customStyle="1" w:styleId="WW8Num14z4">
    <w:name w:val="WW8Num14z4"/>
    <w:rsid w:val="006308C0"/>
  </w:style>
  <w:style w:type="character" w:customStyle="1" w:styleId="WW8Num14z5">
    <w:name w:val="WW8Num14z5"/>
    <w:rsid w:val="006308C0"/>
  </w:style>
  <w:style w:type="character" w:customStyle="1" w:styleId="WW8Num14z6">
    <w:name w:val="WW8Num14z6"/>
    <w:rsid w:val="006308C0"/>
  </w:style>
  <w:style w:type="character" w:customStyle="1" w:styleId="WW8Num14z7">
    <w:name w:val="WW8Num14z7"/>
    <w:rsid w:val="006308C0"/>
  </w:style>
  <w:style w:type="character" w:customStyle="1" w:styleId="WW8Num14z8">
    <w:name w:val="WW8Num14z8"/>
    <w:rsid w:val="006308C0"/>
  </w:style>
  <w:style w:type="character" w:customStyle="1" w:styleId="WW8Num15z0">
    <w:name w:val="WW8Num15z0"/>
    <w:rsid w:val="006308C0"/>
  </w:style>
  <w:style w:type="character" w:customStyle="1" w:styleId="WW8Num15z1">
    <w:name w:val="WW8Num15z1"/>
    <w:rsid w:val="006308C0"/>
  </w:style>
  <w:style w:type="character" w:customStyle="1" w:styleId="WW8Num15z2">
    <w:name w:val="WW8Num15z2"/>
    <w:rsid w:val="006308C0"/>
  </w:style>
  <w:style w:type="character" w:customStyle="1" w:styleId="WW8Num15z3">
    <w:name w:val="WW8Num15z3"/>
    <w:rsid w:val="006308C0"/>
  </w:style>
  <w:style w:type="character" w:customStyle="1" w:styleId="WW8Num15z4">
    <w:name w:val="WW8Num15z4"/>
    <w:rsid w:val="006308C0"/>
  </w:style>
  <w:style w:type="character" w:customStyle="1" w:styleId="WW8Num15z5">
    <w:name w:val="WW8Num15z5"/>
    <w:rsid w:val="006308C0"/>
  </w:style>
  <w:style w:type="character" w:customStyle="1" w:styleId="WW8Num15z6">
    <w:name w:val="WW8Num15z6"/>
    <w:rsid w:val="006308C0"/>
  </w:style>
  <w:style w:type="character" w:customStyle="1" w:styleId="WW8Num15z7">
    <w:name w:val="WW8Num15z7"/>
    <w:rsid w:val="006308C0"/>
  </w:style>
  <w:style w:type="character" w:customStyle="1" w:styleId="WW8Num15z8">
    <w:name w:val="WW8Num15z8"/>
    <w:rsid w:val="006308C0"/>
  </w:style>
  <w:style w:type="character" w:customStyle="1" w:styleId="WW8Num16z0">
    <w:name w:val="WW8Num16z0"/>
    <w:rsid w:val="006308C0"/>
  </w:style>
  <w:style w:type="character" w:customStyle="1" w:styleId="WW8Num16z1">
    <w:name w:val="WW8Num16z1"/>
    <w:rsid w:val="006308C0"/>
  </w:style>
  <w:style w:type="character" w:customStyle="1" w:styleId="WW8Num16z2">
    <w:name w:val="WW8Num16z2"/>
    <w:rsid w:val="006308C0"/>
  </w:style>
  <w:style w:type="character" w:customStyle="1" w:styleId="WW8Num16z3">
    <w:name w:val="WW8Num16z3"/>
    <w:rsid w:val="006308C0"/>
  </w:style>
  <w:style w:type="character" w:customStyle="1" w:styleId="WW8Num16z4">
    <w:name w:val="WW8Num16z4"/>
    <w:rsid w:val="006308C0"/>
  </w:style>
  <w:style w:type="character" w:customStyle="1" w:styleId="WW8Num16z5">
    <w:name w:val="WW8Num16z5"/>
    <w:rsid w:val="006308C0"/>
  </w:style>
  <w:style w:type="character" w:customStyle="1" w:styleId="WW8Num16z6">
    <w:name w:val="WW8Num16z6"/>
    <w:rsid w:val="006308C0"/>
  </w:style>
  <w:style w:type="character" w:customStyle="1" w:styleId="WW8Num16z7">
    <w:name w:val="WW8Num16z7"/>
    <w:rsid w:val="006308C0"/>
  </w:style>
  <w:style w:type="character" w:customStyle="1" w:styleId="WW8Num16z8">
    <w:name w:val="WW8Num16z8"/>
    <w:rsid w:val="006308C0"/>
  </w:style>
  <w:style w:type="character" w:customStyle="1" w:styleId="WW-DefaultParagraphFont11111111">
    <w:name w:val="WW-Default Paragraph Font11111111"/>
    <w:rsid w:val="006308C0"/>
  </w:style>
  <w:style w:type="character" w:customStyle="1" w:styleId="WW-DefaultParagraphFont111111111">
    <w:name w:val="WW-Default Paragraph Font111111111"/>
    <w:rsid w:val="006308C0"/>
  </w:style>
  <w:style w:type="character" w:customStyle="1" w:styleId="WW-DefaultParagraphFont1111111111">
    <w:name w:val="WW-Default Paragraph Font1111111111"/>
    <w:rsid w:val="006308C0"/>
  </w:style>
  <w:style w:type="character" w:customStyle="1" w:styleId="WW-DefaultParagraphFont11111111111">
    <w:name w:val="WW-Default Paragraph Font11111111111"/>
    <w:rsid w:val="006308C0"/>
  </w:style>
  <w:style w:type="character" w:customStyle="1" w:styleId="WW-DefaultParagraphFont111111111111">
    <w:name w:val="WW-Default Paragraph Font111111111111"/>
    <w:rsid w:val="006308C0"/>
  </w:style>
  <w:style w:type="character" w:customStyle="1" w:styleId="WW8Num17z0">
    <w:name w:val="WW8Num17z0"/>
    <w:rsid w:val="006308C0"/>
  </w:style>
  <w:style w:type="character" w:customStyle="1" w:styleId="WW8Num17z1">
    <w:name w:val="WW8Num17z1"/>
    <w:rsid w:val="006308C0"/>
  </w:style>
  <w:style w:type="character" w:customStyle="1" w:styleId="WW8Num17z2">
    <w:name w:val="WW8Num17z2"/>
    <w:rsid w:val="006308C0"/>
  </w:style>
  <w:style w:type="character" w:customStyle="1" w:styleId="WW8Num17z3">
    <w:name w:val="WW8Num17z3"/>
    <w:rsid w:val="006308C0"/>
  </w:style>
  <w:style w:type="character" w:customStyle="1" w:styleId="WW8Num17z4">
    <w:name w:val="WW8Num17z4"/>
    <w:rsid w:val="006308C0"/>
  </w:style>
  <w:style w:type="character" w:customStyle="1" w:styleId="WW8Num17z5">
    <w:name w:val="WW8Num17z5"/>
    <w:rsid w:val="006308C0"/>
  </w:style>
  <w:style w:type="character" w:customStyle="1" w:styleId="WW8Num17z6">
    <w:name w:val="WW8Num17z6"/>
    <w:rsid w:val="006308C0"/>
  </w:style>
  <w:style w:type="character" w:customStyle="1" w:styleId="WW8Num17z7">
    <w:name w:val="WW8Num17z7"/>
    <w:rsid w:val="006308C0"/>
  </w:style>
  <w:style w:type="character" w:customStyle="1" w:styleId="WW8Num17z8">
    <w:name w:val="WW8Num17z8"/>
    <w:rsid w:val="006308C0"/>
  </w:style>
  <w:style w:type="character" w:customStyle="1" w:styleId="WW8Num18z0">
    <w:name w:val="WW8Num18z0"/>
    <w:rsid w:val="006308C0"/>
  </w:style>
  <w:style w:type="character" w:customStyle="1" w:styleId="WW8Num18z1">
    <w:name w:val="WW8Num18z1"/>
    <w:rsid w:val="006308C0"/>
  </w:style>
  <w:style w:type="character" w:customStyle="1" w:styleId="WW8Num18z2">
    <w:name w:val="WW8Num18z2"/>
    <w:rsid w:val="006308C0"/>
  </w:style>
  <w:style w:type="character" w:customStyle="1" w:styleId="WW8Num18z3">
    <w:name w:val="WW8Num18z3"/>
    <w:rsid w:val="006308C0"/>
  </w:style>
  <w:style w:type="character" w:customStyle="1" w:styleId="WW8Num18z4">
    <w:name w:val="WW8Num18z4"/>
    <w:rsid w:val="006308C0"/>
  </w:style>
  <w:style w:type="character" w:customStyle="1" w:styleId="WW8Num18z5">
    <w:name w:val="WW8Num18z5"/>
    <w:rsid w:val="006308C0"/>
  </w:style>
  <w:style w:type="character" w:customStyle="1" w:styleId="WW8Num18z6">
    <w:name w:val="WW8Num18z6"/>
    <w:rsid w:val="006308C0"/>
  </w:style>
  <w:style w:type="character" w:customStyle="1" w:styleId="WW8Num18z7">
    <w:name w:val="WW8Num18z7"/>
    <w:rsid w:val="006308C0"/>
  </w:style>
  <w:style w:type="character" w:customStyle="1" w:styleId="WW8Num18z8">
    <w:name w:val="WW8Num18z8"/>
    <w:rsid w:val="006308C0"/>
  </w:style>
  <w:style w:type="character" w:customStyle="1" w:styleId="WW8Num3z1">
    <w:name w:val="WW8Num3z1"/>
    <w:rsid w:val="006308C0"/>
  </w:style>
  <w:style w:type="character" w:customStyle="1" w:styleId="WW8Num3z2">
    <w:name w:val="WW8Num3z2"/>
    <w:rsid w:val="006308C0"/>
  </w:style>
  <w:style w:type="character" w:customStyle="1" w:styleId="WW8Num3z3">
    <w:name w:val="WW8Num3z3"/>
    <w:rsid w:val="006308C0"/>
  </w:style>
  <w:style w:type="character" w:customStyle="1" w:styleId="WW8Num3z4">
    <w:name w:val="WW8Num3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08C0"/>
  </w:style>
  <w:style w:type="character" w:customStyle="1" w:styleId="WW8Num3z6">
    <w:name w:val="WW8Num3z6"/>
    <w:rsid w:val="006308C0"/>
  </w:style>
  <w:style w:type="character" w:customStyle="1" w:styleId="WW8Num3z7">
    <w:name w:val="WW8Num3z7"/>
    <w:rsid w:val="006308C0"/>
  </w:style>
  <w:style w:type="character" w:customStyle="1" w:styleId="WW8Num3z8">
    <w:name w:val="WW8Num3z8"/>
    <w:rsid w:val="006308C0"/>
  </w:style>
  <w:style w:type="character" w:customStyle="1" w:styleId="WW-DefaultParagraphFont1111111111111">
    <w:name w:val="WW-Default Paragraph Font1111111111111"/>
    <w:rsid w:val="006308C0"/>
  </w:style>
  <w:style w:type="character" w:customStyle="1" w:styleId="WW-DefaultParagraphFont11111111111111">
    <w:name w:val="WW-Default Paragraph Font11111111111111"/>
    <w:rsid w:val="006308C0"/>
  </w:style>
  <w:style w:type="character" w:customStyle="1" w:styleId="WW-DefaultParagraphFont111111111111111">
    <w:name w:val="WW-Default Paragraph Font111111111111111"/>
    <w:rsid w:val="006308C0"/>
  </w:style>
  <w:style w:type="character" w:customStyle="1" w:styleId="WW-DefaultParagraphFont1111111111111111">
    <w:name w:val="WW-Default Paragraph Font1111111111111111"/>
    <w:rsid w:val="006308C0"/>
  </w:style>
  <w:style w:type="character" w:customStyle="1" w:styleId="20">
    <w:name w:val="Προεπιλεγμένη γραμματοσειρά2"/>
    <w:rsid w:val="006308C0"/>
  </w:style>
  <w:style w:type="character" w:customStyle="1" w:styleId="WW8Num19z0">
    <w:name w:val="WW8Num19z0"/>
    <w:rsid w:val="006308C0"/>
    <w:rPr>
      <w:rFonts w:ascii="Calibri" w:hAnsi="Calibri" w:cs="Calibri"/>
    </w:rPr>
  </w:style>
  <w:style w:type="character" w:customStyle="1" w:styleId="WW8Num19z1">
    <w:name w:val="WW8Num19z1"/>
    <w:rsid w:val="006308C0"/>
  </w:style>
  <w:style w:type="character" w:customStyle="1" w:styleId="WW8Num20z0">
    <w:name w:val="WW8Num20z0"/>
    <w:rsid w:val="006308C0"/>
    <w:rPr>
      <w:rFonts w:ascii="Calibri" w:eastAsia="Calibri" w:hAnsi="Calibri" w:cs="Times New Roman"/>
    </w:rPr>
  </w:style>
  <w:style w:type="character" w:customStyle="1" w:styleId="WW8Num20z1">
    <w:name w:val="WW8Num20z1"/>
    <w:rsid w:val="006308C0"/>
    <w:rPr>
      <w:rFonts w:ascii="Courier New" w:hAnsi="Courier New" w:cs="Courier New"/>
    </w:rPr>
  </w:style>
  <w:style w:type="character" w:customStyle="1" w:styleId="WW8Num20z2">
    <w:name w:val="WW8Num20z2"/>
    <w:rsid w:val="006308C0"/>
    <w:rPr>
      <w:rFonts w:ascii="Wingdings" w:hAnsi="Wingdings" w:cs="Wingdings"/>
    </w:rPr>
  </w:style>
  <w:style w:type="character" w:customStyle="1" w:styleId="WW8Num20z3">
    <w:name w:val="WW8Num20z3"/>
    <w:rsid w:val="006308C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308C0"/>
  </w:style>
  <w:style w:type="character" w:customStyle="1" w:styleId="WW8Num19z2">
    <w:name w:val="WW8Num19z2"/>
    <w:rsid w:val="006308C0"/>
  </w:style>
  <w:style w:type="character" w:customStyle="1" w:styleId="WW8Num19z3">
    <w:name w:val="WW8Num19z3"/>
    <w:rsid w:val="006308C0"/>
  </w:style>
  <w:style w:type="character" w:customStyle="1" w:styleId="WW8Num19z4">
    <w:name w:val="WW8Num19z4"/>
    <w:rsid w:val="006308C0"/>
  </w:style>
  <w:style w:type="character" w:customStyle="1" w:styleId="WW8Num19z5">
    <w:name w:val="WW8Num19z5"/>
    <w:rsid w:val="006308C0"/>
  </w:style>
  <w:style w:type="character" w:customStyle="1" w:styleId="WW8Num19z6">
    <w:name w:val="WW8Num19z6"/>
    <w:rsid w:val="006308C0"/>
  </w:style>
  <w:style w:type="character" w:customStyle="1" w:styleId="WW8Num19z7">
    <w:name w:val="WW8Num19z7"/>
    <w:rsid w:val="006308C0"/>
  </w:style>
  <w:style w:type="character" w:customStyle="1" w:styleId="WW8Num19z8">
    <w:name w:val="WW8Num19z8"/>
    <w:rsid w:val="006308C0"/>
  </w:style>
  <w:style w:type="character" w:customStyle="1" w:styleId="WW8Num20z4">
    <w:name w:val="WW8Num20z4"/>
    <w:rsid w:val="006308C0"/>
  </w:style>
  <w:style w:type="character" w:customStyle="1" w:styleId="WW8Num20z5">
    <w:name w:val="WW8Num20z5"/>
    <w:rsid w:val="006308C0"/>
  </w:style>
  <w:style w:type="character" w:customStyle="1" w:styleId="WW8Num20z6">
    <w:name w:val="WW8Num20z6"/>
    <w:rsid w:val="006308C0"/>
  </w:style>
  <w:style w:type="character" w:customStyle="1" w:styleId="WW8Num20z7">
    <w:name w:val="WW8Num20z7"/>
    <w:rsid w:val="006308C0"/>
  </w:style>
  <w:style w:type="character" w:customStyle="1" w:styleId="WW8Num20z8">
    <w:name w:val="WW8Num20z8"/>
    <w:rsid w:val="006308C0"/>
  </w:style>
  <w:style w:type="character" w:customStyle="1" w:styleId="WW-DefaultParagraphFont111111111111111111">
    <w:name w:val="WW-Default Paragraph Font111111111111111111"/>
    <w:rsid w:val="006308C0"/>
  </w:style>
  <w:style w:type="character" w:customStyle="1" w:styleId="WW-DefaultParagraphFont1111111111111111111">
    <w:name w:val="WW-Default Paragraph Font1111111111111111111"/>
    <w:rsid w:val="006308C0"/>
  </w:style>
  <w:style w:type="character" w:customStyle="1" w:styleId="WW8Num21z0">
    <w:name w:val="WW8Num21z0"/>
    <w:rsid w:val="006308C0"/>
    <w:rPr>
      <w:rFonts w:ascii="Calibri" w:eastAsia="Times New Roman" w:hAnsi="Calibri" w:cs="Calibri"/>
    </w:rPr>
  </w:style>
  <w:style w:type="character" w:customStyle="1" w:styleId="WW8Num21z1">
    <w:name w:val="WW8Num21z1"/>
    <w:rsid w:val="006308C0"/>
    <w:rPr>
      <w:rFonts w:ascii="Courier New" w:hAnsi="Courier New" w:cs="Courier New"/>
    </w:rPr>
  </w:style>
  <w:style w:type="character" w:customStyle="1" w:styleId="WW8Num21z2">
    <w:name w:val="WW8Num21z2"/>
    <w:rsid w:val="006308C0"/>
    <w:rPr>
      <w:rFonts w:ascii="Wingdings" w:hAnsi="Wingdings" w:cs="Wingdings"/>
    </w:rPr>
  </w:style>
  <w:style w:type="character" w:customStyle="1" w:styleId="WW8Num21z3">
    <w:name w:val="WW8Num21z3"/>
    <w:rsid w:val="006308C0"/>
    <w:rPr>
      <w:rFonts w:ascii="Symbol" w:hAnsi="Symbol" w:cs="Symbol"/>
    </w:rPr>
  </w:style>
  <w:style w:type="character" w:customStyle="1" w:styleId="WW8Num22z0">
    <w:name w:val="WW8Num22z0"/>
    <w:rsid w:val="006308C0"/>
    <w:rPr>
      <w:rFonts w:ascii="Symbol" w:hAnsi="Symbol" w:cs="Symbol"/>
    </w:rPr>
  </w:style>
  <w:style w:type="character" w:customStyle="1" w:styleId="WW8Num22z1">
    <w:name w:val="WW8Num22z1"/>
    <w:rsid w:val="006308C0"/>
    <w:rPr>
      <w:rFonts w:ascii="Courier New" w:hAnsi="Courier New" w:cs="Courier New"/>
    </w:rPr>
  </w:style>
  <w:style w:type="character" w:customStyle="1" w:styleId="WW8Num22z2">
    <w:name w:val="WW8Num22z2"/>
    <w:rsid w:val="006308C0"/>
    <w:rPr>
      <w:rFonts w:ascii="Wingdings" w:hAnsi="Wingdings" w:cs="Wingdings"/>
    </w:rPr>
  </w:style>
  <w:style w:type="character" w:customStyle="1" w:styleId="WW8Num23z0">
    <w:name w:val="WW8Num23z0"/>
    <w:rsid w:val="006308C0"/>
    <w:rPr>
      <w:rFonts w:ascii="Calibri" w:eastAsia="Times New Roman" w:hAnsi="Calibri" w:cs="Calibri"/>
    </w:rPr>
  </w:style>
  <w:style w:type="character" w:customStyle="1" w:styleId="WW8Num23z1">
    <w:name w:val="WW8Num23z1"/>
    <w:rsid w:val="006308C0"/>
    <w:rPr>
      <w:rFonts w:ascii="Courier New" w:hAnsi="Courier New" w:cs="Courier New"/>
    </w:rPr>
  </w:style>
  <w:style w:type="character" w:customStyle="1" w:styleId="WW8Num23z2">
    <w:name w:val="WW8Num23z2"/>
    <w:rsid w:val="006308C0"/>
    <w:rPr>
      <w:rFonts w:ascii="Wingdings" w:hAnsi="Wingdings" w:cs="Wingdings"/>
    </w:rPr>
  </w:style>
  <w:style w:type="character" w:customStyle="1" w:styleId="WW8Num23z3">
    <w:name w:val="WW8Num23z3"/>
    <w:rsid w:val="006308C0"/>
    <w:rPr>
      <w:rFonts w:ascii="Symbol" w:hAnsi="Symbol" w:cs="Symbol"/>
    </w:rPr>
  </w:style>
  <w:style w:type="character" w:customStyle="1" w:styleId="WW8Num24z0">
    <w:name w:val="WW8Num24z0"/>
    <w:rsid w:val="006308C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08C0"/>
    <w:rPr>
      <w:rFonts w:ascii="Courier New" w:hAnsi="Courier New" w:cs="Courier New"/>
    </w:rPr>
  </w:style>
  <w:style w:type="character" w:customStyle="1" w:styleId="WW8Num24z2">
    <w:name w:val="WW8Num24z2"/>
    <w:rsid w:val="006308C0"/>
    <w:rPr>
      <w:rFonts w:ascii="Wingdings" w:hAnsi="Wingdings" w:cs="Wingdings"/>
    </w:rPr>
  </w:style>
  <w:style w:type="character" w:customStyle="1" w:styleId="WW8Num25z0">
    <w:name w:val="WW8Num25z0"/>
    <w:rsid w:val="006308C0"/>
    <w:rPr>
      <w:rFonts w:ascii="Symbol" w:hAnsi="Symbol" w:cs="Symbol"/>
    </w:rPr>
  </w:style>
  <w:style w:type="character" w:customStyle="1" w:styleId="WW8Num25z1">
    <w:name w:val="WW8Num25z1"/>
    <w:rsid w:val="006308C0"/>
    <w:rPr>
      <w:rFonts w:ascii="Courier New" w:hAnsi="Courier New" w:cs="Courier New"/>
    </w:rPr>
  </w:style>
  <w:style w:type="character" w:customStyle="1" w:styleId="WW8Num25z2">
    <w:name w:val="WW8Num25z2"/>
    <w:rsid w:val="006308C0"/>
    <w:rPr>
      <w:rFonts w:ascii="Wingdings" w:hAnsi="Wingdings" w:cs="Wingdings"/>
    </w:rPr>
  </w:style>
  <w:style w:type="character" w:customStyle="1" w:styleId="WW8Num26z0">
    <w:name w:val="WW8Num26z0"/>
    <w:rsid w:val="006308C0"/>
    <w:rPr>
      <w:rFonts w:ascii="Symbol" w:hAnsi="Symbol" w:cs="Symbol"/>
    </w:rPr>
  </w:style>
  <w:style w:type="character" w:customStyle="1" w:styleId="WW8Num26z1">
    <w:name w:val="WW8Num26z1"/>
    <w:rsid w:val="006308C0"/>
    <w:rPr>
      <w:rFonts w:ascii="Courier New" w:hAnsi="Courier New" w:cs="Courier New"/>
    </w:rPr>
  </w:style>
  <w:style w:type="character" w:customStyle="1" w:styleId="WW8Num26z2">
    <w:name w:val="WW8Num26z2"/>
    <w:rsid w:val="006308C0"/>
    <w:rPr>
      <w:rFonts w:ascii="Wingdings" w:hAnsi="Wingdings" w:cs="Wingdings"/>
    </w:rPr>
  </w:style>
  <w:style w:type="character" w:customStyle="1" w:styleId="WW8Num27z0">
    <w:name w:val="WW8Num27z0"/>
    <w:rsid w:val="006308C0"/>
    <w:rPr>
      <w:rFonts w:ascii="Calibri" w:eastAsia="Times New Roman" w:hAnsi="Calibri" w:cs="Calibri"/>
    </w:rPr>
  </w:style>
  <w:style w:type="character" w:customStyle="1" w:styleId="WW8Num27z1">
    <w:name w:val="WW8Num27z1"/>
    <w:rsid w:val="006308C0"/>
    <w:rPr>
      <w:rFonts w:ascii="Courier New" w:hAnsi="Courier New" w:cs="Courier New"/>
    </w:rPr>
  </w:style>
  <w:style w:type="character" w:customStyle="1" w:styleId="WW8Num27z2">
    <w:name w:val="WW8Num27z2"/>
    <w:rsid w:val="006308C0"/>
    <w:rPr>
      <w:rFonts w:ascii="Wingdings" w:hAnsi="Wingdings" w:cs="Wingdings"/>
    </w:rPr>
  </w:style>
  <w:style w:type="character" w:customStyle="1" w:styleId="WW8Num27z3">
    <w:name w:val="WW8Num27z3"/>
    <w:rsid w:val="006308C0"/>
    <w:rPr>
      <w:rFonts w:ascii="Symbol" w:hAnsi="Symbol" w:cs="Symbol"/>
    </w:rPr>
  </w:style>
  <w:style w:type="character" w:customStyle="1" w:styleId="WW8Num28z0">
    <w:name w:val="WW8Num28z0"/>
    <w:rsid w:val="006308C0"/>
    <w:rPr>
      <w:rFonts w:ascii="Symbol" w:hAnsi="Symbol" w:cs="Symbol"/>
    </w:rPr>
  </w:style>
  <w:style w:type="character" w:customStyle="1" w:styleId="WW8Num28z1">
    <w:name w:val="WW8Num28z1"/>
    <w:rsid w:val="006308C0"/>
    <w:rPr>
      <w:rFonts w:ascii="Courier New" w:hAnsi="Courier New" w:cs="Courier New"/>
    </w:rPr>
  </w:style>
  <w:style w:type="character" w:customStyle="1" w:styleId="WW8Num28z2">
    <w:name w:val="WW8Num28z2"/>
    <w:rsid w:val="006308C0"/>
    <w:rPr>
      <w:rFonts w:ascii="Wingdings" w:hAnsi="Wingdings" w:cs="Wingdings"/>
    </w:rPr>
  </w:style>
  <w:style w:type="character" w:customStyle="1" w:styleId="WW8Num29z0">
    <w:name w:val="WW8Num29z0"/>
    <w:rsid w:val="006308C0"/>
    <w:rPr>
      <w:rFonts w:ascii="Calibri" w:eastAsia="Times New Roman" w:hAnsi="Calibri" w:cs="Calibri"/>
    </w:rPr>
  </w:style>
  <w:style w:type="character" w:customStyle="1" w:styleId="WW8Num29z1">
    <w:name w:val="WW8Num29z1"/>
    <w:rsid w:val="006308C0"/>
    <w:rPr>
      <w:rFonts w:ascii="Courier New" w:hAnsi="Courier New" w:cs="Courier New"/>
    </w:rPr>
  </w:style>
  <w:style w:type="character" w:customStyle="1" w:styleId="WW8Num29z2">
    <w:name w:val="WW8Num29z2"/>
    <w:rsid w:val="006308C0"/>
    <w:rPr>
      <w:rFonts w:ascii="Wingdings" w:hAnsi="Wingdings" w:cs="Wingdings"/>
    </w:rPr>
  </w:style>
  <w:style w:type="character" w:customStyle="1" w:styleId="WW8Num29z3">
    <w:name w:val="WW8Num29z3"/>
    <w:rsid w:val="006308C0"/>
    <w:rPr>
      <w:rFonts w:ascii="Symbol" w:hAnsi="Symbol" w:cs="Symbol"/>
    </w:rPr>
  </w:style>
  <w:style w:type="character" w:customStyle="1" w:styleId="WW8Num30z0">
    <w:name w:val="WW8Num30z0"/>
    <w:rsid w:val="006308C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08C0"/>
    <w:rPr>
      <w:rFonts w:ascii="Courier New" w:hAnsi="Courier New" w:cs="Courier New"/>
    </w:rPr>
  </w:style>
  <w:style w:type="character" w:customStyle="1" w:styleId="WW8Num30z2">
    <w:name w:val="WW8Num30z2"/>
    <w:rsid w:val="006308C0"/>
    <w:rPr>
      <w:rFonts w:ascii="Wingdings" w:hAnsi="Wingdings" w:cs="Wingdings"/>
    </w:rPr>
  </w:style>
  <w:style w:type="character" w:customStyle="1" w:styleId="WW8Num31z0">
    <w:name w:val="WW8Num31z0"/>
    <w:rsid w:val="006308C0"/>
    <w:rPr>
      <w:rFonts w:cs="Times New Roman"/>
    </w:rPr>
  </w:style>
  <w:style w:type="character" w:customStyle="1" w:styleId="WW8Num32z0">
    <w:name w:val="WW8Num32z0"/>
    <w:rsid w:val="006308C0"/>
  </w:style>
  <w:style w:type="character" w:customStyle="1" w:styleId="WW8Num32z1">
    <w:name w:val="WW8Num32z1"/>
    <w:rsid w:val="006308C0"/>
  </w:style>
  <w:style w:type="character" w:customStyle="1" w:styleId="WW8Num32z2">
    <w:name w:val="WW8Num32z2"/>
    <w:rsid w:val="006308C0"/>
  </w:style>
  <w:style w:type="character" w:customStyle="1" w:styleId="WW8Num32z3">
    <w:name w:val="WW8Num32z3"/>
    <w:rsid w:val="006308C0"/>
  </w:style>
  <w:style w:type="character" w:customStyle="1" w:styleId="WW8Num32z4">
    <w:name w:val="WW8Num32z4"/>
    <w:rsid w:val="006308C0"/>
  </w:style>
  <w:style w:type="character" w:customStyle="1" w:styleId="WW8Num32z5">
    <w:name w:val="WW8Num32z5"/>
    <w:rsid w:val="006308C0"/>
  </w:style>
  <w:style w:type="character" w:customStyle="1" w:styleId="WW8Num32z6">
    <w:name w:val="WW8Num32z6"/>
    <w:rsid w:val="006308C0"/>
  </w:style>
  <w:style w:type="character" w:customStyle="1" w:styleId="WW8Num32z7">
    <w:name w:val="WW8Num32z7"/>
    <w:rsid w:val="006308C0"/>
  </w:style>
  <w:style w:type="character" w:customStyle="1" w:styleId="WW8Num32z8">
    <w:name w:val="WW8Num32z8"/>
    <w:rsid w:val="006308C0"/>
  </w:style>
  <w:style w:type="character" w:customStyle="1" w:styleId="WW8Num33z0">
    <w:name w:val="WW8Num33z0"/>
    <w:rsid w:val="006308C0"/>
    <w:rPr>
      <w:rFonts w:ascii="Symbol" w:eastAsia="Calibri" w:hAnsi="Symbol" w:cs="Symbol"/>
    </w:rPr>
  </w:style>
  <w:style w:type="character" w:customStyle="1" w:styleId="WW8Num33z1">
    <w:name w:val="WW8Num33z1"/>
    <w:rsid w:val="006308C0"/>
    <w:rPr>
      <w:rFonts w:ascii="Courier New" w:hAnsi="Courier New" w:cs="Courier New"/>
    </w:rPr>
  </w:style>
  <w:style w:type="character" w:customStyle="1" w:styleId="WW8Num33z2">
    <w:name w:val="WW8Num33z2"/>
    <w:rsid w:val="006308C0"/>
    <w:rPr>
      <w:rFonts w:ascii="Wingdings" w:hAnsi="Wingdings" w:cs="Wingdings"/>
    </w:rPr>
  </w:style>
  <w:style w:type="character" w:customStyle="1" w:styleId="WW8Num34z0">
    <w:name w:val="WW8Num34z0"/>
    <w:rsid w:val="006308C0"/>
    <w:rPr>
      <w:rFonts w:ascii="Symbol" w:hAnsi="Symbol" w:cs="Symbol"/>
    </w:rPr>
  </w:style>
  <w:style w:type="character" w:customStyle="1" w:styleId="WW8Num34z1">
    <w:name w:val="WW8Num34z1"/>
    <w:rsid w:val="006308C0"/>
    <w:rPr>
      <w:rFonts w:ascii="Courier New" w:hAnsi="Courier New" w:cs="Courier New"/>
    </w:rPr>
  </w:style>
  <w:style w:type="character" w:customStyle="1" w:styleId="WW8Num34z2">
    <w:name w:val="WW8Num34z2"/>
    <w:rsid w:val="006308C0"/>
    <w:rPr>
      <w:rFonts w:ascii="Wingdings" w:hAnsi="Wingdings" w:cs="Wingdings"/>
    </w:rPr>
  </w:style>
  <w:style w:type="character" w:customStyle="1" w:styleId="WW8Num35z0">
    <w:name w:val="WW8Num35z0"/>
    <w:rsid w:val="006308C0"/>
    <w:rPr>
      <w:rFonts w:ascii="Calibri" w:eastAsia="Times New Roman" w:hAnsi="Calibri" w:cs="Calibri"/>
    </w:rPr>
  </w:style>
  <w:style w:type="character" w:customStyle="1" w:styleId="WW8Num35z1">
    <w:name w:val="WW8Num35z1"/>
    <w:rsid w:val="006308C0"/>
    <w:rPr>
      <w:rFonts w:ascii="Courier New" w:hAnsi="Courier New" w:cs="Courier New"/>
    </w:rPr>
  </w:style>
  <w:style w:type="character" w:customStyle="1" w:styleId="WW8Num35z2">
    <w:name w:val="WW8Num35z2"/>
    <w:rsid w:val="006308C0"/>
    <w:rPr>
      <w:rFonts w:ascii="Wingdings" w:hAnsi="Wingdings" w:cs="Wingdings"/>
    </w:rPr>
  </w:style>
  <w:style w:type="character" w:customStyle="1" w:styleId="WW8Num35z3">
    <w:name w:val="WW8Num35z3"/>
    <w:rsid w:val="006308C0"/>
    <w:rPr>
      <w:rFonts w:ascii="Symbol" w:hAnsi="Symbol" w:cs="Symbol"/>
    </w:rPr>
  </w:style>
  <w:style w:type="character" w:customStyle="1" w:styleId="WW8Num36z0">
    <w:name w:val="WW8Num36z0"/>
    <w:rsid w:val="006308C0"/>
    <w:rPr>
      <w:lang w:val="el-GR"/>
    </w:rPr>
  </w:style>
  <w:style w:type="character" w:customStyle="1" w:styleId="WW8Num36z1">
    <w:name w:val="WW8Num36z1"/>
    <w:rsid w:val="006308C0"/>
  </w:style>
  <w:style w:type="character" w:customStyle="1" w:styleId="WW8Num36z2">
    <w:name w:val="WW8Num36z2"/>
    <w:rsid w:val="006308C0"/>
  </w:style>
  <w:style w:type="character" w:customStyle="1" w:styleId="WW8Num36z3">
    <w:name w:val="WW8Num36z3"/>
    <w:rsid w:val="006308C0"/>
  </w:style>
  <w:style w:type="character" w:customStyle="1" w:styleId="WW8Num36z4">
    <w:name w:val="WW8Num36z4"/>
    <w:rsid w:val="006308C0"/>
  </w:style>
  <w:style w:type="character" w:customStyle="1" w:styleId="WW8Num36z5">
    <w:name w:val="WW8Num36z5"/>
    <w:rsid w:val="006308C0"/>
  </w:style>
  <w:style w:type="character" w:customStyle="1" w:styleId="WW8Num36z6">
    <w:name w:val="WW8Num36z6"/>
    <w:rsid w:val="006308C0"/>
  </w:style>
  <w:style w:type="character" w:customStyle="1" w:styleId="WW8Num36z7">
    <w:name w:val="WW8Num36z7"/>
    <w:rsid w:val="006308C0"/>
  </w:style>
  <w:style w:type="character" w:customStyle="1" w:styleId="WW8Num36z8">
    <w:name w:val="WW8Num36z8"/>
    <w:rsid w:val="006308C0"/>
  </w:style>
  <w:style w:type="character" w:customStyle="1" w:styleId="WW8Num37z0">
    <w:name w:val="WW8Num37z0"/>
    <w:rsid w:val="006308C0"/>
    <w:rPr>
      <w:rFonts w:ascii="Calibri" w:eastAsia="Times New Roman" w:hAnsi="Calibri" w:cs="Calibri"/>
    </w:rPr>
  </w:style>
  <w:style w:type="character" w:customStyle="1" w:styleId="WW8Num37z1">
    <w:name w:val="WW8Num37z1"/>
    <w:rsid w:val="006308C0"/>
    <w:rPr>
      <w:rFonts w:ascii="Courier New" w:hAnsi="Courier New" w:cs="Courier New"/>
    </w:rPr>
  </w:style>
  <w:style w:type="character" w:customStyle="1" w:styleId="WW8Num37z2">
    <w:name w:val="WW8Num37z2"/>
    <w:rsid w:val="006308C0"/>
    <w:rPr>
      <w:rFonts w:ascii="Wingdings" w:hAnsi="Wingdings" w:cs="Wingdings"/>
    </w:rPr>
  </w:style>
  <w:style w:type="character" w:customStyle="1" w:styleId="WW8Num37z3">
    <w:name w:val="WW8Num37z3"/>
    <w:rsid w:val="006308C0"/>
    <w:rPr>
      <w:rFonts w:ascii="Symbol" w:hAnsi="Symbol" w:cs="Symbol"/>
    </w:rPr>
  </w:style>
  <w:style w:type="character" w:customStyle="1" w:styleId="WW8Num38z0">
    <w:name w:val="WW8Num38z0"/>
    <w:rsid w:val="006308C0"/>
  </w:style>
  <w:style w:type="character" w:customStyle="1" w:styleId="WW8Num38z1">
    <w:name w:val="WW8Num38z1"/>
    <w:rsid w:val="006308C0"/>
  </w:style>
  <w:style w:type="character" w:customStyle="1" w:styleId="WW8Num38z2">
    <w:name w:val="WW8Num38z2"/>
    <w:rsid w:val="006308C0"/>
  </w:style>
  <w:style w:type="character" w:customStyle="1" w:styleId="WW8Num38z3">
    <w:name w:val="WW8Num38z3"/>
    <w:rsid w:val="006308C0"/>
  </w:style>
  <w:style w:type="character" w:customStyle="1" w:styleId="WW8Num38z4">
    <w:name w:val="WW8Num38z4"/>
    <w:rsid w:val="006308C0"/>
  </w:style>
  <w:style w:type="character" w:customStyle="1" w:styleId="WW8Num38z5">
    <w:name w:val="WW8Num38z5"/>
    <w:rsid w:val="006308C0"/>
  </w:style>
  <w:style w:type="character" w:customStyle="1" w:styleId="WW8Num38z6">
    <w:name w:val="WW8Num38z6"/>
    <w:rsid w:val="006308C0"/>
  </w:style>
  <w:style w:type="character" w:customStyle="1" w:styleId="WW8Num38z7">
    <w:name w:val="WW8Num38z7"/>
    <w:rsid w:val="006308C0"/>
  </w:style>
  <w:style w:type="character" w:customStyle="1" w:styleId="WW8Num38z8">
    <w:name w:val="WW8Num38z8"/>
    <w:rsid w:val="006308C0"/>
  </w:style>
  <w:style w:type="character" w:customStyle="1" w:styleId="WW-DefaultParagraphFont11111111111111111111">
    <w:name w:val="WW-Default Paragraph Font11111111111111111111"/>
    <w:rsid w:val="006308C0"/>
  </w:style>
  <w:style w:type="character" w:customStyle="1" w:styleId="WW8Num4z1">
    <w:name w:val="WW8Num4z1"/>
    <w:rsid w:val="006308C0"/>
    <w:rPr>
      <w:rFonts w:cs="Times New Roman"/>
    </w:rPr>
  </w:style>
  <w:style w:type="character" w:customStyle="1" w:styleId="WW8Num5z1">
    <w:name w:val="WW8Num5z1"/>
    <w:rsid w:val="006308C0"/>
    <w:rPr>
      <w:rFonts w:cs="Times New Roman"/>
    </w:rPr>
  </w:style>
  <w:style w:type="character" w:customStyle="1" w:styleId="WW8Num29z4">
    <w:name w:val="WW8Num29z4"/>
    <w:rsid w:val="006308C0"/>
  </w:style>
  <w:style w:type="character" w:customStyle="1" w:styleId="WW8Num29z5">
    <w:name w:val="WW8Num29z5"/>
    <w:rsid w:val="006308C0"/>
  </w:style>
  <w:style w:type="character" w:customStyle="1" w:styleId="WW8Num29z6">
    <w:name w:val="WW8Num29z6"/>
    <w:rsid w:val="006308C0"/>
  </w:style>
  <w:style w:type="character" w:customStyle="1" w:styleId="WW8Num29z7">
    <w:name w:val="WW8Num29z7"/>
    <w:rsid w:val="006308C0"/>
  </w:style>
  <w:style w:type="character" w:customStyle="1" w:styleId="WW8Num29z8">
    <w:name w:val="WW8Num29z8"/>
    <w:rsid w:val="006308C0"/>
  </w:style>
  <w:style w:type="character" w:customStyle="1" w:styleId="WW8Num30z3">
    <w:name w:val="WW8Num30z3"/>
    <w:rsid w:val="006308C0"/>
    <w:rPr>
      <w:rFonts w:ascii="Symbol" w:hAnsi="Symbol" w:cs="Symbol"/>
    </w:rPr>
  </w:style>
  <w:style w:type="character" w:customStyle="1" w:styleId="WW8Num31z1">
    <w:name w:val="WW8Num31z1"/>
    <w:rsid w:val="006308C0"/>
  </w:style>
  <w:style w:type="character" w:customStyle="1" w:styleId="WW8Num31z2">
    <w:name w:val="WW8Num31z2"/>
    <w:rsid w:val="006308C0"/>
  </w:style>
  <w:style w:type="character" w:customStyle="1" w:styleId="WW8Num31z3">
    <w:name w:val="WW8Num31z3"/>
    <w:rsid w:val="006308C0"/>
  </w:style>
  <w:style w:type="character" w:customStyle="1" w:styleId="WW8Num31z4">
    <w:name w:val="WW8Num31z4"/>
    <w:rsid w:val="006308C0"/>
  </w:style>
  <w:style w:type="character" w:customStyle="1" w:styleId="WW8Num31z5">
    <w:name w:val="WW8Num31z5"/>
    <w:rsid w:val="006308C0"/>
  </w:style>
  <w:style w:type="character" w:customStyle="1" w:styleId="WW8Num31z6">
    <w:name w:val="WW8Num31z6"/>
    <w:rsid w:val="006308C0"/>
  </w:style>
  <w:style w:type="character" w:customStyle="1" w:styleId="WW8Num31z7">
    <w:name w:val="WW8Num31z7"/>
    <w:rsid w:val="006308C0"/>
  </w:style>
  <w:style w:type="character" w:customStyle="1" w:styleId="WW8Num31z8">
    <w:name w:val="WW8Num31z8"/>
    <w:rsid w:val="006308C0"/>
  </w:style>
  <w:style w:type="character" w:customStyle="1" w:styleId="WW8Num39z0">
    <w:name w:val="WW8Num39z0"/>
    <w:rsid w:val="006308C0"/>
    <w:rPr>
      <w:rFonts w:ascii="Calibri" w:eastAsia="Times New Roman" w:hAnsi="Calibri" w:cs="Calibri"/>
    </w:rPr>
  </w:style>
  <w:style w:type="character" w:customStyle="1" w:styleId="WW8Num39z1">
    <w:name w:val="WW8Num39z1"/>
    <w:rsid w:val="006308C0"/>
    <w:rPr>
      <w:rFonts w:ascii="Courier New" w:hAnsi="Courier New" w:cs="Courier New"/>
    </w:rPr>
  </w:style>
  <w:style w:type="character" w:customStyle="1" w:styleId="WW8Num39z2">
    <w:name w:val="WW8Num39z2"/>
    <w:rsid w:val="006308C0"/>
    <w:rPr>
      <w:rFonts w:ascii="Wingdings" w:hAnsi="Wingdings" w:cs="Wingdings"/>
    </w:rPr>
  </w:style>
  <w:style w:type="character" w:customStyle="1" w:styleId="WW8Num39z3">
    <w:name w:val="WW8Num39z3"/>
    <w:rsid w:val="006308C0"/>
    <w:rPr>
      <w:rFonts w:ascii="Symbol" w:hAnsi="Symbol" w:cs="Symbol"/>
    </w:rPr>
  </w:style>
  <w:style w:type="character" w:customStyle="1" w:styleId="WW8Num40z0">
    <w:name w:val="WW8Num40z0"/>
    <w:rsid w:val="006308C0"/>
    <w:rPr>
      <w:rFonts w:ascii="Symbol" w:hAnsi="Symbol" w:cs="Symbol"/>
    </w:rPr>
  </w:style>
  <w:style w:type="character" w:customStyle="1" w:styleId="WW8Num40z1">
    <w:name w:val="WW8Num40z1"/>
    <w:rsid w:val="006308C0"/>
    <w:rPr>
      <w:rFonts w:ascii="Courier New" w:hAnsi="Courier New" w:cs="Courier New"/>
    </w:rPr>
  </w:style>
  <w:style w:type="character" w:customStyle="1" w:styleId="WW8Num40z2">
    <w:name w:val="WW8Num40z2"/>
    <w:rsid w:val="006308C0"/>
    <w:rPr>
      <w:rFonts w:ascii="Wingdings" w:hAnsi="Wingdings" w:cs="Wingdings"/>
    </w:rPr>
  </w:style>
  <w:style w:type="character" w:customStyle="1" w:styleId="WW8Num41z0">
    <w:name w:val="WW8Num41z0"/>
    <w:rsid w:val="006308C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08C0"/>
    <w:rPr>
      <w:rFonts w:cs="Times New Roman"/>
    </w:rPr>
  </w:style>
  <w:style w:type="character" w:customStyle="1" w:styleId="WW8Num41z2">
    <w:name w:val="WW8Num41z2"/>
    <w:rsid w:val="006308C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08C0"/>
  </w:style>
  <w:style w:type="character" w:customStyle="1" w:styleId="Heading1Char">
    <w:name w:val="Heading 1 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08C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08C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08C0"/>
    <w:rPr>
      <w:sz w:val="24"/>
      <w:szCs w:val="24"/>
      <w:lang w:val="en-GB"/>
    </w:rPr>
  </w:style>
  <w:style w:type="character" w:customStyle="1" w:styleId="FooterChar">
    <w:name w:val="Footer Char"/>
    <w:rsid w:val="006308C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6308C0"/>
    <w:rPr>
      <w:sz w:val="16"/>
    </w:rPr>
  </w:style>
  <w:style w:type="character" w:styleId="-">
    <w:name w:val="Hyperlink"/>
    <w:rsid w:val="006308C0"/>
    <w:rPr>
      <w:color w:val="0000FF"/>
      <w:u w:val="single"/>
    </w:rPr>
  </w:style>
  <w:style w:type="character" w:customStyle="1" w:styleId="HeaderChar">
    <w:name w:val="Header Char"/>
    <w:rsid w:val="006308C0"/>
    <w:rPr>
      <w:rFonts w:cs="Times New Roman"/>
      <w:sz w:val="24"/>
      <w:szCs w:val="24"/>
      <w:lang w:val="en-GB"/>
    </w:rPr>
  </w:style>
  <w:style w:type="character" w:styleId="a3">
    <w:name w:val="page number"/>
    <w:rsid w:val="006308C0"/>
    <w:rPr>
      <w:rFonts w:cs="Times New Roman"/>
    </w:rPr>
  </w:style>
  <w:style w:type="character" w:customStyle="1" w:styleId="BalloonTextChar">
    <w:name w:val="Balloon Text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08C0"/>
    <w:rPr>
      <w:rFonts w:cs="Times New Roman"/>
      <w:lang w:val="en-GB"/>
    </w:rPr>
  </w:style>
  <w:style w:type="character" w:customStyle="1" w:styleId="CommentSubjectChar">
    <w:name w:val="Comment Subject Char"/>
    <w:rsid w:val="006308C0"/>
    <w:rPr>
      <w:rFonts w:cs="Times New Roman"/>
      <w:b/>
      <w:bCs/>
      <w:lang w:val="en-GB"/>
    </w:rPr>
  </w:style>
  <w:style w:type="character" w:customStyle="1" w:styleId="BodyTextChar">
    <w:name w:val="Body Text Char"/>
    <w:rsid w:val="006308C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6308C0"/>
    <w:rPr>
      <w:rFonts w:cs="Times New Roman"/>
      <w:color w:val="808080"/>
    </w:rPr>
  </w:style>
  <w:style w:type="character" w:customStyle="1" w:styleId="a4">
    <w:name w:val="Χαρακτήρες υποσημείωσης"/>
    <w:rsid w:val="006308C0"/>
    <w:rPr>
      <w:rFonts w:cs="Times New Roman"/>
      <w:vertAlign w:val="superscript"/>
    </w:rPr>
  </w:style>
  <w:style w:type="character" w:customStyle="1" w:styleId="FootnoteTextChar">
    <w:name w:val="Footnote Text Char"/>
    <w:rsid w:val="006308C0"/>
    <w:rPr>
      <w:rFonts w:ascii="Calibri" w:hAnsi="Calibri" w:cs="Times New Roman"/>
    </w:rPr>
  </w:style>
  <w:style w:type="character" w:customStyle="1" w:styleId="Heading3Char">
    <w:name w:val="Heading 3 Char"/>
    <w:rsid w:val="006308C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08C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08C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08C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08C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08C0"/>
    <w:rPr>
      <w:vertAlign w:val="superscript"/>
    </w:rPr>
  </w:style>
  <w:style w:type="character" w:customStyle="1" w:styleId="FootnoteReference2">
    <w:name w:val="Footnote Reference2"/>
    <w:rsid w:val="006308C0"/>
    <w:rPr>
      <w:vertAlign w:val="superscript"/>
    </w:rPr>
  </w:style>
  <w:style w:type="character" w:customStyle="1" w:styleId="EndnoteReference1">
    <w:name w:val="Endnote Reference1"/>
    <w:rsid w:val="006308C0"/>
    <w:rPr>
      <w:vertAlign w:val="superscript"/>
    </w:rPr>
  </w:style>
  <w:style w:type="character" w:customStyle="1" w:styleId="a6">
    <w:name w:val="Κουκκίδες"/>
    <w:rsid w:val="006308C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6308C0"/>
    <w:rPr>
      <w:b/>
      <w:bCs/>
    </w:rPr>
  </w:style>
  <w:style w:type="character" w:customStyle="1" w:styleId="11">
    <w:name w:val="Προεπιλεγμένη γραμματοσειρά1"/>
    <w:rsid w:val="006308C0"/>
  </w:style>
  <w:style w:type="character" w:customStyle="1" w:styleId="a8">
    <w:name w:val="Σύμβολο υποσημείωσης"/>
    <w:rsid w:val="006308C0"/>
    <w:rPr>
      <w:vertAlign w:val="superscript"/>
    </w:rPr>
  </w:style>
  <w:style w:type="character" w:styleId="a9">
    <w:name w:val="Emphasis"/>
    <w:uiPriority w:val="20"/>
    <w:qFormat/>
    <w:rsid w:val="006308C0"/>
    <w:rPr>
      <w:i/>
      <w:iCs/>
    </w:rPr>
  </w:style>
  <w:style w:type="character" w:customStyle="1" w:styleId="aa">
    <w:name w:val="Χαρακτήρες αρίθμησης"/>
    <w:rsid w:val="006308C0"/>
  </w:style>
  <w:style w:type="character" w:customStyle="1" w:styleId="normalwithoutspacingChar">
    <w:name w:val="normal_without_spacing Char"/>
    <w:rsid w:val="006308C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08C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08C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308C0"/>
  </w:style>
  <w:style w:type="character" w:customStyle="1" w:styleId="BodyTextIndent3Char">
    <w:name w:val="Body Text Indent 3 Char"/>
    <w:rsid w:val="006308C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08C0"/>
    <w:rPr>
      <w:vertAlign w:val="superscript"/>
    </w:rPr>
  </w:style>
  <w:style w:type="character" w:customStyle="1" w:styleId="WW-EndnoteReference">
    <w:name w:val="WW-Endnote Reference"/>
    <w:rsid w:val="006308C0"/>
    <w:rPr>
      <w:vertAlign w:val="superscript"/>
    </w:rPr>
  </w:style>
  <w:style w:type="character" w:customStyle="1" w:styleId="FootnoteReference1">
    <w:name w:val="Footnote Reference1"/>
    <w:rsid w:val="006308C0"/>
    <w:rPr>
      <w:vertAlign w:val="superscript"/>
    </w:rPr>
  </w:style>
  <w:style w:type="character" w:customStyle="1" w:styleId="FootnoteTextChar2">
    <w:name w:val="Footnote Text Char2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08C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08C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08C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08C0"/>
    <w:rPr>
      <w:vertAlign w:val="superscript"/>
    </w:rPr>
  </w:style>
  <w:style w:type="character" w:customStyle="1" w:styleId="WW-EndnoteReference1">
    <w:name w:val="WW-Endnote Reference1"/>
    <w:rsid w:val="006308C0"/>
    <w:rPr>
      <w:vertAlign w:val="superscript"/>
    </w:rPr>
  </w:style>
  <w:style w:type="character" w:customStyle="1" w:styleId="WW-FootnoteReference2">
    <w:name w:val="WW-Footnote Reference2"/>
    <w:rsid w:val="006308C0"/>
    <w:rPr>
      <w:vertAlign w:val="superscript"/>
    </w:rPr>
  </w:style>
  <w:style w:type="character" w:customStyle="1" w:styleId="WW-EndnoteReference2">
    <w:name w:val="WW-Endnote Reference2"/>
    <w:rsid w:val="006308C0"/>
    <w:rPr>
      <w:vertAlign w:val="superscript"/>
    </w:rPr>
  </w:style>
  <w:style w:type="character" w:customStyle="1" w:styleId="FootnoteTextChar3">
    <w:name w:val="Footnote Text Char3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308C0"/>
    <w:rPr>
      <w:vertAlign w:val="superscript"/>
    </w:rPr>
  </w:style>
  <w:style w:type="character" w:customStyle="1" w:styleId="13">
    <w:name w:val="Παραπομπή σημείωσης τέλους1"/>
    <w:rsid w:val="006308C0"/>
    <w:rPr>
      <w:vertAlign w:val="superscript"/>
    </w:rPr>
  </w:style>
  <w:style w:type="character" w:customStyle="1" w:styleId="Char">
    <w:name w:val="Κείμενο πλαισίου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308C0"/>
    <w:rPr>
      <w:sz w:val="16"/>
      <w:szCs w:val="16"/>
    </w:rPr>
  </w:style>
  <w:style w:type="character" w:customStyle="1" w:styleId="Char0">
    <w:name w:val="Κείμενο σχολίου Char"/>
    <w:rsid w:val="006308C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6308C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6308C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08C0"/>
    <w:rPr>
      <w:vertAlign w:val="superscript"/>
    </w:rPr>
  </w:style>
  <w:style w:type="character" w:customStyle="1" w:styleId="WW-EndnoteReference3">
    <w:name w:val="WW-Endnote Reference3"/>
    <w:rsid w:val="006308C0"/>
    <w:rPr>
      <w:vertAlign w:val="superscript"/>
    </w:rPr>
  </w:style>
  <w:style w:type="character" w:customStyle="1" w:styleId="WW-FootnoteReference4">
    <w:name w:val="WW-Footnote Reference4"/>
    <w:rsid w:val="006308C0"/>
    <w:rPr>
      <w:vertAlign w:val="superscript"/>
    </w:rPr>
  </w:style>
  <w:style w:type="character" w:customStyle="1" w:styleId="WW-EndnoteReference4">
    <w:name w:val="WW-Endnote Reference4"/>
    <w:rsid w:val="006308C0"/>
    <w:rPr>
      <w:vertAlign w:val="superscript"/>
    </w:rPr>
  </w:style>
  <w:style w:type="character" w:customStyle="1" w:styleId="WW-FootnoteReference5">
    <w:name w:val="WW-Footnote Reference5"/>
    <w:rsid w:val="006308C0"/>
    <w:rPr>
      <w:vertAlign w:val="superscript"/>
    </w:rPr>
  </w:style>
  <w:style w:type="character" w:customStyle="1" w:styleId="WW-EndnoteReference5">
    <w:name w:val="WW-Endnote Reference5"/>
    <w:rsid w:val="006308C0"/>
    <w:rPr>
      <w:vertAlign w:val="superscript"/>
    </w:rPr>
  </w:style>
  <w:style w:type="character" w:customStyle="1" w:styleId="WW-FootnoteReference6">
    <w:name w:val="WW-Footnote Reference6"/>
    <w:rsid w:val="006308C0"/>
    <w:rPr>
      <w:vertAlign w:val="superscript"/>
    </w:rPr>
  </w:style>
  <w:style w:type="character" w:styleId="-0">
    <w:name w:val="FollowedHyperlink"/>
    <w:rsid w:val="006308C0"/>
    <w:rPr>
      <w:color w:val="800000"/>
      <w:u w:val="single"/>
    </w:rPr>
  </w:style>
  <w:style w:type="character" w:customStyle="1" w:styleId="WW-EndnoteReference6">
    <w:name w:val="WW-Endnote Reference6"/>
    <w:rsid w:val="006308C0"/>
    <w:rPr>
      <w:vertAlign w:val="superscript"/>
    </w:rPr>
  </w:style>
  <w:style w:type="character" w:customStyle="1" w:styleId="WW-FootnoteReference7">
    <w:name w:val="WW-Footnote Reference7"/>
    <w:rsid w:val="006308C0"/>
    <w:rPr>
      <w:vertAlign w:val="superscript"/>
    </w:rPr>
  </w:style>
  <w:style w:type="character" w:customStyle="1" w:styleId="WW-EndnoteReference7">
    <w:name w:val="WW-Endnote Reference7"/>
    <w:rsid w:val="006308C0"/>
    <w:rPr>
      <w:vertAlign w:val="superscript"/>
    </w:rPr>
  </w:style>
  <w:style w:type="character" w:customStyle="1" w:styleId="WW-FootnoteReference8">
    <w:name w:val="WW-Footnote Reference8"/>
    <w:rsid w:val="006308C0"/>
    <w:rPr>
      <w:vertAlign w:val="superscript"/>
    </w:rPr>
  </w:style>
  <w:style w:type="character" w:customStyle="1" w:styleId="WW-EndnoteReference8">
    <w:name w:val="WW-Endnote Reference8"/>
    <w:rsid w:val="006308C0"/>
    <w:rPr>
      <w:vertAlign w:val="superscript"/>
    </w:rPr>
  </w:style>
  <w:style w:type="character" w:customStyle="1" w:styleId="WW-FootnoteReference9">
    <w:name w:val="WW-Footnote Reference9"/>
    <w:rsid w:val="006308C0"/>
    <w:rPr>
      <w:vertAlign w:val="superscript"/>
    </w:rPr>
  </w:style>
  <w:style w:type="character" w:customStyle="1" w:styleId="WW-EndnoteReference9">
    <w:name w:val="WW-Endnote Reference9"/>
    <w:rsid w:val="006308C0"/>
    <w:rPr>
      <w:vertAlign w:val="superscript"/>
    </w:rPr>
  </w:style>
  <w:style w:type="character" w:customStyle="1" w:styleId="WW-FootnoteReference10">
    <w:name w:val="WW-Footnote Reference10"/>
    <w:rsid w:val="006308C0"/>
    <w:rPr>
      <w:vertAlign w:val="superscript"/>
    </w:rPr>
  </w:style>
  <w:style w:type="character" w:customStyle="1" w:styleId="WW-EndnoteReference10">
    <w:name w:val="WW-Endnote Reference10"/>
    <w:rsid w:val="006308C0"/>
    <w:rPr>
      <w:vertAlign w:val="superscript"/>
    </w:rPr>
  </w:style>
  <w:style w:type="character" w:customStyle="1" w:styleId="WW-FootnoteReference11">
    <w:name w:val="WW-Footnote Reference11"/>
    <w:rsid w:val="006308C0"/>
    <w:rPr>
      <w:vertAlign w:val="superscript"/>
    </w:rPr>
  </w:style>
  <w:style w:type="character" w:customStyle="1" w:styleId="WW-EndnoteReference11">
    <w:name w:val="WW-Endnote Reference11"/>
    <w:rsid w:val="006308C0"/>
    <w:rPr>
      <w:vertAlign w:val="superscript"/>
    </w:rPr>
  </w:style>
  <w:style w:type="character" w:customStyle="1" w:styleId="WW-FootnoteReference12">
    <w:name w:val="WW-Footnote Reference12"/>
    <w:rsid w:val="006308C0"/>
    <w:rPr>
      <w:vertAlign w:val="superscript"/>
    </w:rPr>
  </w:style>
  <w:style w:type="character" w:customStyle="1" w:styleId="WW-EndnoteReference12">
    <w:name w:val="WW-Endnote Reference12"/>
    <w:rsid w:val="006308C0"/>
    <w:rPr>
      <w:vertAlign w:val="superscript"/>
    </w:rPr>
  </w:style>
  <w:style w:type="character" w:customStyle="1" w:styleId="WW-FootnoteReference13">
    <w:name w:val="WW-Footnote Reference13"/>
    <w:rsid w:val="006308C0"/>
    <w:rPr>
      <w:vertAlign w:val="superscript"/>
    </w:rPr>
  </w:style>
  <w:style w:type="character" w:customStyle="1" w:styleId="WW-EndnoteReference13">
    <w:name w:val="WW-Endnote Reference13"/>
    <w:rsid w:val="006308C0"/>
    <w:rPr>
      <w:vertAlign w:val="superscript"/>
    </w:rPr>
  </w:style>
  <w:style w:type="character" w:customStyle="1" w:styleId="41">
    <w:name w:val="Παραπομπή υποσημείωσης4"/>
    <w:rsid w:val="006308C0"/>
    <w:rPr>
      <w:vertAlign w:val="superscript"/>
    </w:rPr>
  </w:style>
  <w:style w:type="character" w:customStyle="1" w:styleId="ab">
    <w:name w:val="Σύμβολα σημείωσης τέλους"/>
    <w:rsid w:val="006308C0"/>
    <w:rPr>
      <w:vertAlign w:val="superscript"/>
    </w:rPr>
  </w:style>
  <w:style w:type="character" w:customStyle="1" w:styleId="23">
    <w:name w:val="Παραπομπή υποσημείωσης2"/>
    <w:rsid w:val="006308C0"/>
    <w:rPr>
      <w:vertAlign w:val="superscript"/>
    </w:rPr>
  </w:style>
  <w:style w:type="character" w:customStyle="1" w:styleId="24">
    <w:name w:val="Παραπομπή σημείωσης τέλους2"/>
    <w:rsid w:val="006308C0"/>
    <w:rPr>
      <w:vertAlign w:val="superscript"/>
    </w:rPr>
  </w:style>
  <w:style w:type="character" w:customStyle="1" w:styleId="WW-FootnoteReference14">
    <w:name w:val="WW-Footnote Reference14"/>
    <w:rsid w:val="006308C0"/>
    <w:rPr>
      <w:vertAlign w:val="superscript"/>
    </w:rPr>
  </w:style>
  <w:style w:type="character" w:customStyle="1" w:styleId="WW-EndnoteReference14">
    <w:name w:val="WW-Endnote Reference14"/>
    <w:rsid w:val="006308C0"/>
    <w:rPr>
      <w:vertAlign w:val="superscript"/>
    </w:rPr>
  </w:style>
  <w:style w:type="character" w:customStyle="1" w:styleId="WW-FootnoteReference15">
    <w:name w:val="WW-Footnote Reference15"/>
    <w:rsid w:val="006308C0"/>
    <w:rPr>
      <w:vertAlign w:val="superscript"/>
    </w:rPr>
  </w:style>
  <w:style w:type="character" w:customStyle="1" w:styleId="WW-EndnoteReference15">
    <w:name w:val="WW-Endnote Reference15"/>
    <w:rsid w:val="006308C0"/>
    <w:rPr>
      <w:vertAlign w:val="superscript"/>
    </w:rPr>
  </w:style>
  <w:style w:type="character" w:customStyle="1" w:styleId="WW-FootnoteReference16">
    <w:name w:val="WW-Footnote Reference16"/>
    <w:rsid w:val="006308C0"/>
    <w:rPr>
      <w:vertAlign w:val="superscript"/>
    </w:rPr>
  </w:style>
  <w:style w:type="character" w:customStyle="1" w:styleId="WW-EndnoteReference16">
    <w:name w:val="WW-Endnote Reference16"/>
    <w:rsid w:val="006308C0"/>
    <w:rPr>
      <w:vertAlign w:val="superscript"/>
    </w:rPr>
  </w:style>
  <w:style w:type="character" w:customStyle="1" w:styleId="WW-FootnoteReference17">
    <w:name w:val="WW-Footnote Reference17"/>
    <w:rsid w:val="006308C0"/>
    <w:rPr>
      <w:vertAlign w:val="superscript"/>
    </w:rPr>
  </w:style>
  <w:style w:type="character" w:customStyle="1" w:styleId="WW-EndnoteReference17">
    <w:name w:val="WW-Endnote Reference17"/>
    <w:rsid w:val="006308C0"/>
    <w:rPr>
      <w:vertAlign w:val="superscript"/>
    </w:rPr>
  </w:style>
  <w:style w:type="character" w:customStyle="1" w:styleId="31">
    <w:name w:val="Παραπομπή υποσημείωσης3"/>
    <w:rsid w:val="006308C0"/>
    <w:rPr>
      <w:vertAlign w:val="superscript"/>
    </w:rPr>
  </w:style>
  <w:style w:type="character" w:customStyle="1" w:styleId="32">
    <w:name w:val="Παραπομπή σημείωσης τέλους3"/>
    <w:rsid w:val="006308C0"/>
    <w:rPr>
      <w:vertAlign w:val="superscript"/>
    </w:rPr>
  </w:style>
  <w:style w:type="character" w:customStyle="1" w:styleId="WW-FootnoteReference18">
    <w:name w:val="WW-Footnote Reference18"/>
    <w:rsid w:val="006308C0"/>
    <w:rPr>
      <w:vertAlign w:val="superscript"/>
    </w:rPr>
  </w:style>
  <w:style w:type="character" w:customStyle="1" w:styleId="WW-EndnoteReference18">
    <w:name w:val="WW-Endnote Reference18"/>
    <w:rsid w:val="006308C0"/>
    <w:rPr>
      <w:vertAlign w:val="superscript"/>
    </w:rPr>
  </w:style>
  <w:style w:type="character" w:customStyle="1" w:styleId="WW-FootnoteReference19">
    <w:name w:val="WW-Footnote Reference19"/>
    <w:rsid w:val="006308C0"/>
    <w:rPr>
      <w:vertAlign w:val="superscript"/>
    </w:rPr>
  </w:style>
  <w:style w:type="character" w:customStyle="1" w:styleId="WW-EndnoteReference19">
    <w:name w:val="WW-Endnote Reference19"/>
    <w:rsid w:val="006308C0"/>
    <w:rPr>
      <w:vertAlign w:val="superscript"/>
    </w:rPr>
  </w:style>
  <w:style w:type="character" w:customStyle="1" w:styleId="WW-FootnoteReference20">
    <w:name w:val="WW-Footnote Reference20"/>
    <w:rsid w:val="006308C0"/>
    <w:rPr>
      <w:vertAlign w:val="superscript"/>
    </w:rPr>
  </w:style>
  <w:style w:type="character" w:customStyle="1" w:styleId="WW-EndnoteReference20">
    <w:name w:val="WW-Endnote Reference20"/>
    <w:rsid w:val="006308C0"/>
    <w:rPr>
      <w:vertAlign w:val="superscript"/>
    </w:rPr>
  </w:style>
  <w:style w:type="character" w:customStyle="1" w:styleId="ac">
    <w:name w:val="Σύνδεση ευρετηρίου"/>
    <w:rsid w:val="006308C0"/>
  </w:style>
  <w:style w:type="character" w:customStyle="1" w:styleId="WW-0">
    <w:name w:val="WW-Παραπομπή υποσημείωσης"/>
    <w:rsid w:val="006308C0"/>
    <w:rPr>
      <w:vertAlign w:val="superscript"/>
    </w:rPr>
  </w:style>
  <w:style w:type="character" w:customStyle="1" w:styleId="42">
    <w:name w:val="Παραπομπή σημείωσης τέλους4"/>
    <w:rsid w:val="006308C0"/>
    <w:rPr>
      <w:vertAlign w:val="superscript"/>
    </w:rPr>
  </w:style>
  <w:style w:type="character" w:customStyle="1" w:styleId="Char2">
    <w:name w:val="Κείμενο υποσημείωσης Char"/>
    <w:rsid w:val="006308C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rsid w:val="006308C0"/>
    <w:rPr>
      <w:vertAlign w:val="superscript"/>
    </w:rPr>
  </w:style>
  <w:style w:type="character" w:styleId="ae">
    <w:name w:val="endnote reference"/>
    <w:rsid w:val="006308C0"/>
    <w:rPr>
      <w:vertAlign w:val="superscript"/>
    </w:rPr>
  </w:style>
  <w:style w:type="character" w:customStyle="1" w:styleId="WW-FootnoteReference123">
    <w:name w:val="WW-Footnote Reference123"/>
    <w:rsid w:val="006308C0"/>
    <w:rPr>
      <w:vertAlign w:val="superscript"/>
    </w:rPr>
  </w:style>
  <w:style w:type="paragraph" w:customStyle="1" w:styleId="af">
    <w:name w:val="Επικεφαλίδα"/>
    <w:basedOn w:val="a"/>
    <w:next w:val="af0"/>
    <w:rsid w:val="006308C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6308C0"/>
    <w:pPr>
      <w:spacing w:after="240"/>
    </w:pPr>
  </w:style>
  <w:style w:type="paragraph" w:styleId="af1">
    <w:name w:val="List"/>
    <w:basedOn w:val="af0"/>
    <w:rsid w:val="006308C0"/>
    <w:rPr>
      <w:rFonts w:cs="Mangal"/>
    </w:rPr>
  </w:style>
  <w:style w:type="paragraph" w:customStyle="1" w:styleId="43">
    <w:name w:val="Λεζάντα4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6308C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08C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6308C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08C0"/>
  </w:style>
  <w:style w:type="paragraph" w:customStyle="1" w:styleId="inserttext">
    <w:name w:val="insert text"/>
    <w:basedOn w:val="a"/>
    <w:rsid w:val="006308C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rsid w:val="006308C0"/>
    <w:pPr>
      <w:spacing w:after="100"/>
    </w:pPr>
    <w:rPr>
      <w:rFonts w:eastAsia="MS Mincho"/>
      <w:lang w:val="en-US" w:eastAsia="ja-JP"/>
    </w:rPr>
  </w:style>
  <w:style w:type="paragraph" w:styleId="af4">
    <w:name w:val="header"/>
    <w:aliases w:val="hd"/>
    <w:basedOn w:val="a"/>
    <w:link w:val="Char3"/>
    <w:rsid w:val="006308C0"/>
  </w:style>
  <w:style w:type="paragraph" w:customStyle="1" w:styleId="26">
    <w:name w:val="Κείμενο πλαισίου2"/>
    <w:basedOn w:val="a"/>
    <w:rsid w:val="006308C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6308C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6308C0"/>
    <w:rPr>
      <w:b/>
      <w:bCs/>
    </w:rPr>
  </w:style>
  <w:style w:type="paragraph" w:customStyle="1" w:styleId="29">
    <w:name w:val="Αναθεώρηση2"/>
    <w:rsid w:val="006308C0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6308C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6308C0"/>
    <w:pPr>
      <w:spacing w:after="200"/>
      <w:ind w:left="720"/>
    </w:pPr>
  </w:style>
  <w:style w:type="paragraph" w:styleId="af5">
    <w:name w:val="footnote text"/>
    <w:basedOn w:val="a"/>
    <w:rsid w:val="006308C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6308C0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6308C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6308C0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6308C0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6308C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6308C0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6308C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6308C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6308C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08C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08C0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6308C0"/>
    <w:rPr>
      <w:sz w:val="20"/>
      <w:szCs w:val="20"/>
    </w:rPr>
  </w:style>
  <w:style w:type="paragraph" w:customStyle="1" w:styleId="Default">
    <w:name w:val="Default"/>
    <w:rsid w:val="006308C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6308C0"/>
  </w:style>
  <w:style w:type="paragraph" w:styleId="af8">
    <w:name w:val="Body Text Indent"/>
    <w:basedOn w:val="a"/>
    <w:rsid w:val="006308C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6308C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6308C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08C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6308C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6308C0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6308C0"/>
    <w:pPr>
      <w:suppressLineNumbers/>
    </w:pPr>
  </w:style>
  <w:style w:type="paragraph" w:customStyle="1" w:styleId="afa">
    <w:name w:val="Επικεφαλίδα πίνακα"/>
    <w:basedOn w:val="af9"/>
    <w:rsid w:val="006308C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08C0"/>
  </w:style>
  <w:style w:type="paragraph" w:customStyle="1" w:styleId="Standard">
    <w:name w:val="Standard"/>
    <w:rsid w:val="006308C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308C0"/>
    <w:pPr>
      <w:spacing w:after="120"/>
    </w:pPr>
  </w:style>
  <w:style w:type="paragraph" w:customStyle="1" w:styleId="Footnote">
    <w:name w:val="Footnote"/>
    <w:basedOn w:val="Standard"/>
    <w:rsid w:val="006308C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08C0"/>
    <w:rPr>
      <w:sz w:val="16"/>
      <w:szCs w:val="16"/>
    </w:rPr>
  </w:style>
  <w:style w:type="paragraph" w:customStyle="1" w:styleId="fooot">
    <w:name w:val="fooot"/>
    <w:basedOn w:val="footers"/>
    <w:rsid w:val="006308C0"/>
  </w:style>
  <w:style w:type="paragraph" w:customStyle="1" w:styleId="1a">
    <w:name w:val="Κείμενο πλαισίου1"/>
    <w:basedOn w:val="a"/>
    <w:rsid w:val="006308C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6308C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6308C0"/>
    <w:rPr>
      <w:b/>
      <w:bCs/>
    </w:rPr>
  </w:style>
  <w:style w:type="paragraph" w:customStyle="1" w:styleId="-HTML1">
    <w:name w:val="Προ-διαμορφωμένο HTML1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6308C0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6308C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6308C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6308C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6308C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6308C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6308C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aliases w:val="3 Char,h3 Char,l3 Char,list 3 Char,Head 3 Char,H3 Char"/>
    <w:basedOn w:val="a0"/>
    <w:link w:val="3"/>
    <w:qFormat/>
    <w:rsid w:val="001A5985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fontstyle01">
    <w:name w:val="fontstyle01"/>
    <w:qFormat/>
    <w:rsid w:val="001E5DD2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markedcontent">
    <w:name w:val="markedcontent"/>
    <w:qFormat/>
    <w:rsid w:val="00527C28"/>
  </w:style>
  <w:style w:type="table" w:styleId="aff2">
    <w:name w:val="Table Grid"/>
    <w:basedOn w:val="a1"/>
    <w:uiPriority w:val="59"/>
    <w:rsid w:val="00DF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Char">
    <w:name w:val="Επικεφαλίδα 7 Char"/>
    <w:basedOn w:val="a0"/>
    <w:link w:val="7"/>
    <w:uiPriority w:val="9"/>
    <w:semiHidden/>
    <w:rsid w:val="00EE6A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ar-SA"/>
    </w:rPr>
  </w:style>
  <w:style w:type="character" w:customStyle="1" w:styleId="Char3">
    <w:name w:val="Κεφαλίδα Char"/>
    <w:aliases w:val="hd Char"/>
    <w:basedOn w:val="a0"/>
    <w:link w:val="af4"/>
    <w:rsid w:val="00EE6ABA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8D28-2B92-4DF2-A590-C997B6A3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Σοφία Γκορίτσα</cp:lastModifiedBy>
  <cp:revision>4</cp:revision>
  <cp:lastPrinted>2024-01-19T07:03:00Z</cp:lastPrinted>
  <dcterms:created xsi:type="dcterms:W3CDTF">2024-01-19T08:00:00Z</dcterms:created>
  <dcterms:modified xsi:type="dcterms:W3CDTF">2025-10-30T12:51:00Z</dcterms:modified>
</cp:coreProperties>
</file>